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845ECB">
        <w:rPr>
          <w:rFonts w:ascii="Verdana" w:hAnsi="Verdana" w:cs="Arial"/>
          <w:b/>
          <w:color w:val="002060"/>
          <w:sz w:val="36"/>
          <w:szCs w:val="36"/>
          <w:lang w:val="en-GB"/>
        </w:rPr>
        <w:t>Mobility Agreement</w:t>
      </w:r>
    </w:p>
    <w:p w14:paraId="7F5CD314" w14:textId="68BFA2F1" w:rsidR="00F71F07" w:rsidRPr="00B0063F" w:rsidRDefault="003944F1" w:rsidP="00B0063F">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Program mobility - </w:t>
      </w:r>
      <w:proofErr w:type="spellStart"/>
      <w:r>
        <w:rPr>
          <w:rFonts w:ascii="Verdana" w:hAnsi="Verdana" w:cs="Arial"/>
          <w:b/>
          <w:color w:val="002060"/>
          <w:sz w:val="36"/>
          <w:szCs w:val="36"/>
          <w:lang w:val="en-GB"/>
        </w:rPr>
        <w:t>výuka</w:t>
      </w:r>
      <w:proofErr w:type="spellEnd"/>
      <w:r w:rsidR="00AA696D">
        <w:rPr>
          <w:rStyle w:val="Odkaznavysvtlivky"/>
          <w:rFonts w:ascii="Verdana" w:hAnsi="Verdana" w:cs="Arial"/>
          <w:b/>
          <w:color w:val="002060"/>
          <w:sz w:val="36"/>
          <w:szCs w:val="36"/>
          <w:lang w:val="en-GB"/>
        </w:rPr>
        <w:endnoteReference w:id="1"/>
      </w:r>
    </w:p>
    <w:p w14:paraId="25FB9EAA" w14:textId="77777777" w:rsidR="006926FD" w:rsidRPr="00FB33D3" w:rsidRDefault="006926FD" w:rsidP="006926FD">
      <w:pPr>
        <w:pStyle w:val="Textkomente"/>
        <w:tabs>
          <w:tab w:val="left" w:pos="2552"/>
          <w:tab w:val="left" w:pos="3686"/>
          <w:tab w:val="left" w:pos="5954"/>
        </w:tabs>
        <w:rPr>
          <w:rFonts w:ascii="Verdana" w:hAnsi="Verdana" w:cs="Calibri"/>
          <w:sz w:val="22"/>
          <w:szCs w:val="22"/>
          <w:lang w:val="en-GB"/>
        </w:rPr>
      </w:pPr>
      <w:proofErr w:type="spellStart"/>
      <w:r w:rsidRPr="00FB33D3">
        <w:rPr>
          <w:rFonts w:ascii="Verdana" w:hAnsi="Verdana" w:cs="Calibri"/>
          <w:sz w:val="22"/>
          <w:szCs w:val="22"/>
          <w:lang w:val="en-GB"/>
        </w:rPr>
        <w:t>Plánovaná</w:t>
      </w:r>
      <w:proofErr w:type="spellEnd"/>
      <w:r w:rsidRPr="00FB33D3">
        <w:rPr>
          <w:rFonts w:ascii="Verdana" w:hAnsi="Verdana" w:cs="Calibri"/>
          <w:sz w:val="22"/>
          <w:szCs w:val="22"/>
          <w:lang w:val="en-GB"/>
        </w:rPr>
        <w:t xml:space="preserve"> </w:t>
      </w:r>
      <w:proofErr w:type="spellStart"/>
      <w:r w:rsidRPr="00FB33D3">
        <w:rPr>
          <w:rFonts w:ascii="Verdana" w:hAnsi="Verdana" w:cs="Calibri"/>
          <w:sz w:val="22"/>
          <w:szCs w:val="22"/>
          <w:lang w:val="en-GB"/>
        </w:rPr>
        <w:t>doba</w:t>
      </w:r>
      <w:proofErr w:type="spellEnd"/>
      <w:r w:rsidRPr="00FB33D3">
        <w:rPr>
          <w:rFonts w:ascii="Verdana" w:hAnsi="Verdana" w:cs="Calibri"/>
          <w:sz w:val="22"/>
          <w:szCs w:val="22"/>
          <w:lang w:val="en-GB"/>
        </w:rPr>
        <w:t xml:space="preserve"> </w:t>
      </w:r>
      <w:proofErr w:type="spellStart"/>
      <w:r>
        <w:rPr>
          <w:rFonts w:ascii="Verdana" w:hAnsi="Verdana" w:cs="Calibri"/>
          <w:sz w:val="22"/>
          <w:szCs w:val="22"/>
          <w:lang w:val="en-GB"/>
        </w:rPr>
        <w:t>fyzické</w:t>
      </w:r>
      <w:proofErr w:type="spellEnd"/>
      <w:r>
        <w:rPr>
          <w:rFonts w:ascii="Verdana" w:hAnsi="Verdana" w:cs="Calibri"/>
          <w:sz w:val="22"/>
          <w:szCs w:val="22"/>
          <w:lang w:val="en-GB"/>
        </w:rPr>
        <w:t xml:space="preserve"> mobility</w:t>
      </w:r>
      <w:r w:rsidRPr="00FB33D3">
        <w:rPr>
          <w:rFonts w:ascii="Verdana" w:hAnsi="Verdana" w:cs="Calibri"/>
          <w:sz w:val="22"/>
          <w:szCs w:val="22"/>
          <w:lang w:val="en-GB"/>
        </w:rPr>
        <w:t xml:space="preserve">: od </w:t>
      </w:r>
      <w:r>
        <w:rPr>
          <w:rFonts w:ascii="Verdana" w:hAnsi="Verdana" w:cs="Calibri"/>
          <w:b/>
          <w:sz w:val="22"/>
          <w:szCs w:val="22"/>
          <w:lang w:val="en-GB"/>
        </w:rPr>
        <w:t xml:space="preserve">…………  </w:t>
      </w:r>
      <w:proofErr w:type="gramStart"/>
      <w:r w:rsidRPr="00585770">
        <w:rPr>
          <w:rFonts w:ascii="Verdana" w:hAnsi="Verdana" w:cs="Calibri"/>
          <w:sz w:val="22"/>
          <w:szCs w:val="22"/>
          <w:lang w:val="en-GB"/>
        </w:rPr>
        <w:t>do</w:t>
      </w:r>
      <w:r w:rsidRPr="00CF326B">
        <w:rPr>
          <w:rFonts w:ascii="Verdana" w:hAnsi="Verdana" w:cs="Calibri"/>
          <w:b/>
          <w:sz w:val="22"/>
          <w:szCs w:val="22"/>
          <w:lang w:val="en-GB"/>
        </w:rPr>
        <w:t xml:space="preserve">  </w:t>
      </w:r>
      <w:r>
        <w:rPr>
          <w:rFonts w:ascii="Verdana" w:hAnsi="Verdana" w:cs="Calibri"/>
          <w:b/>
          <w:sz w:val="22"/>
          <w:szCs w:val="22"/>
          <w:lang w:val="en-GB"/>
        </w:rPr>
        <w:t>…</w:t>
      </w:r>
      <w:proofErr w:type="gramEnd"/>
      <w:r>
        <w:rPr>
          <w:rFonts w:ascii="Verdana" w:hAnsi="Verdana" w:cs="Calibri"/>
          <w:b/>
          <w:sz w:val="22"/>
          <w:szCs w:val="22"/>
          <w:lang w:val="en-GB"/>
        </w:rPr>
        <w:t>…………</w:t>
      </w:r>
    </w:p>
    <w:p w14:paraId="4102A897" w14:textId="77777777" w:rsidR="006926FD" w:rsidRDefault="006926FD" w:rsidP="006926FD">
      <w:pPr>
        <w:ind w:right="-992"/>
        <w:jc w:val="left"/>
        <w:rPr>
          <w:rFonts w:ascii="Verdana" w:hAnsi="Verdana" w:cs="Calibri"/>
          <w:b/>
          <w:sz w:val="22"/>
          <w:szCs w:val="22"/>
          <w:lang w:val="en-GB"/>
        </w:rPr>
      </w:pPr>
      <w:proofErr w:type="spellStart"/>
      <w:r w:rsidRPr="00FB33D3">
        <w:rPr>
          <w:rFonts w:ascii="Verdana" w:hAnsi="Verdana" w:cs="Calibri"/>
          <w:sz w:val="22"/>
          <w:szCs w:val="22"/>
          <w:lang w:val="en-GB"/>
        </w:rPr>
        <w:t>Doba</w:t>
      </w:r>
      <w:proofErr w:type="spellEnd"/>
      <w:r w:rsidRPr="00FB33D3">
        <w:rPr>
          <w:rFonts w:ascii="Verdana" w:hAnsi="Verdana" w:cs="Calibri"/>
          <w:sz w:val="22"/>
          <w:szCs w:val="22"/>
          <w:lang w:val="en-GB"/>
        </w:rPr>
        <w:t xml:space="preserve"> </w:t>
      </w:r>
      <w:proofErr w:type="spellStart"/>
      <w:r w:rsidRPr="00FB33D3">
        <w:rPr>
          <w:rFonts w:ascii="Verdana" w:hAnsi="Verdana" w:cs="Calibri"/>
          <w:sz w:val="22"/>
          <w:szCs w:val="22"/>
          <w:lang w:val="en-GB"/>
        </w:rPr>
        <w:t>trvání</w:t>
      </w:r>
      <w:proofErr w:type="spellEnd"/>
      <w:r w:rsidRPr="00FB33D3">
        <w:rPr>
          <w:rFonts w:ascii="Verdana" w:hAnsi="Verdana" w:cs="Calibri"/>
          <w:sz w:val="22"/>
          <w:szCs w:val="22"/>
          <w:lang w:val="en-GB"/>
        </w:rPr>
        <w:t xml:space="preserve"> (</w:t>
      </w:r>
      <w:proofErr w:type="spellStart"/>
      <w:r w:rsidRPr="00FB33D3">
        <w:rPr>
          <w:rFonts w:ascii="Verdana" w:hAnsi="Verdana" w:cs="Calibri"/>
          <w:sz w:val="22"/>
          <w:szCs w:val="22"/>
          <w:lang w:val="en-GB"/>
        </w:rPr>
        <w:t>ve</w:t>
      </w:r>
      <w:proofErr w:type="spellEnd"/>
      <w:r w:rsidRPr="00FB33D3">
        <w:rPr>
          <w:rFonts w:ascii="Verdana" w:hAnsi="Verdana" w:cs="Calibri"/>
          <w:sz w:val="22"/>
          <w:szCs w:val="22"/>
          <w:lang w:val="en-GB"/>
        </w:rPr>
        <w:t xml:space="preserve"> </w:t>
      </w:r>
      <w:proofErr w:type="spellStart"/>
      <w:r w:rsidRPr="00FB33D3">
        <w:rPr>
          <w:rFonts w:ascii="Verdana" w:hAnsi="Verdana" w:cs="Calibri"/>
          <w:sz w:val="22"/>
          <w:szCs w:val="22"/>
          <w:lang w:val="en-GB"/>
        </w:rPr>
        <w:t>dnech</w:t>
      </w:r>
      <w:proofErr w:type="spellEnd"/>
      <w:r w:rsidRPr="00FB33D3">
        <w:rPr>
          <w:rFonts w:ascii="Verdana" w:hAnsi="Verdana" w:cs="Calibri"/>
          <w:sz w:val="22"/>
          <w:szCs w:val="22"/>
          <w:lang w:val="en-GB"/>
        </w:rPr>
        <w:t xml:space="preserve">) – bez </w:t>
      </w:r>
      <w:proofErr w:type="spellStart"/>
      <w:r w:rsidRPr="00FB33D3">
        <w:rPr>
          <w:rFonts w:ascii="Verdana" w:hAnsi="Verdana" w:cs="Calibri"/>
          <w:sz w:val="22"/>
          <w:szCs w:val="22"/>
          <w:lang w:val="en-GB"/>
        </w:rPr>
        <w:t>dnů</w:t>
      </w:r>
      <w:proofErr w:type="spellEnd"/>
      <w:r w:rsidRPr="00FB33D3">
        <w:rPr>
          <w:rFonts w:ascii="Verdana" w:hAnsi="Verdana" w:cs="Calibri"/>
          <w:sz w:val="22"/>
          <w:szCs w:val="22"/>
          <w:lang w:val="en-GB"/>
        </w:rPr>
        <w:t xml:space="preserve"> </w:t>
      </w:r>
      <w:proofErr w:type="spellStart"/>
      <w:r w:rsidRPr="00FB33D3">
        <w:rPr>
          <w:rFonts w:ascii="Verdana" w:hAnsi="Verdana" w:cs="Calibri"/>
          <w:sz w:val="22"/>
          <w:szCs w:val="22"/>
          <w:lang w:val="en-GB"/>
        </w:rPr>
        <w:t>na</w:t>
      </w:r>
      <w:proofErr w:type="spellEnd"/>
      <w:r w:rsidRPr="00FB33D3">
        <w:rPr>
          <w:rFonts w:ascii="Verdana" w:hAnsi="Verdana" w:cs="Calibri"/>
          <w:sz w:val="22"/>
          <w:szCs w:val="22"/>
          <w:lang w:val="en-GB"/>
        </w:rPr>
        <w:t xml:space="preserve"> </w:t>
      </w:r>
      <w:proofErr w:type="spellStart"/>
      <w:r w:rsidRPr="00FB33D3">
        <w:rPr>
          <w:rFonts w:ascii="Verdana" w:hAnsi="Verdana" w:cs="Calibri"/>
          <w:sz w:val="22"/>
          <w:szCs w:val="22"/>
          <w:lang w:val="en-GB"/>
        </w:rPr>
        <w:t>cestu</w:t>
      </w:r>
      <w:proofErr w:type="spellEnd"/>
      <w:r w:rsidRPr="00FB33D3">
        <w:rPr>
          <w:rFonts w:ascii="Verdana" w:hAnsi="Verdana" w:cs="Calibri"/>
          <w:sz w:val="22"/>
          <w:szCs w:val="22"/>
          <w:lang w:val="en-GB"/>
        </w:rPr>
        <w:t xml:space="preserve">: </w:t>
      </w:r>
      <w:r>
        <w:rPr>
          <w:rFonts w:ascii="Verdana" w:hAnsi="Verdana" w:cs="Calibri"/>
          <w:b/>
          <w:sz w:val="22"/>
          <w:szCs w:val="22"/>
          <w:lang w:val="en-GB"/>
        </w:rPr>
        <w:t>……………</w:t>
      </w:r>
    </w:p>
    <w:p w14:paraId="67EBF2D3" w14:textId="17020C6C" w:rsidR="001A7E80" w:rsidRPr="006926FD" w:rsidRDefault="006926FD" w:rsidP="006926FD">
      <w:pPr>
        <w:ind w:right="-992"/>
        <w:jc w:val="left"/>
        <w:rPr>
          <w:rFonts w:ascii="Verdana" w:hAnsi="Verdana" w:cs="Calibri"/>
          <w:sz w:val="22"/>
          <w:szCs w:val="22"/>
          <w:lang w:val="en-GB"/>
        </w:rPr>
      </w:pPr>
      <w:proofErr w:type="spellStart"/>
      <w:r w:rsidRPr="00AF7925">
        <w:rPr>
          <w:rFonts w:ascii="Verdana" w:hAnsi="Verdana" w:cs="Calibri"/>
          <w:sz w:val="22"/>
          <w:szCs w:val="22"/>
          <w:lang w:val="en-GB"/>
        </w:rPr>
        <w:t>Případné</w:t>
      </w:r>
      <w:proofErr w:type="spellEnd"/>
      <w:r w:rsidRPr="00AF7925">
        <w:rPr>
          <w:rFonts w:ascii="Verdana" w:hAnsi="Verdana" w:cs="Calibri"/>
          <w:sz w:val="22"/>
          <w:szCs w:val="22"/>
          <w:lang w:val="en-GB"/>
        </w:rPr>
        <w:t xml:space="preserve"> </w:t>
      </w:r>
      <w:proofErr w:type="spellStart"/>
      <w:r w:rsidRPr="00AF7925">
        <w:rPr>
          <w:rFonts w:ascii="Verdana" w:hAnsi="Verdana" w:cs="Calibri"/>
          <w:sz w:val="22"/>
          <w:szCs w:val="22"/>
          <w:lang w:val="en-GB"/>
        </w:rPr>
        <w:t>období</w:t>
      </w:r>
      <w:proofErr w:type="spellEnd"/>
      <w:r w:rsidRPr="00AF7925">
        <w:rPr>
          <w:rFonts w:ascii="Verdana" w:hAnsi="Verdana" w:cs="Calibri"/>
          <w:sz w:val="22"/>
          <w:szCs w:val="22"/>
          <w:lang w:val="en-GB"/>
        </w:rPr>
        <w:t xml:space="preserve"> </w:t>
      </w:r>
      <w:proofErr w:type="spellStart"/>
      <w:r w:rsidRPr="00AF7925">
        <w:rPr>
          <w:rFonts w:ascii="Verdana" w:hAnsi="Verdana" w:cs="Calibri"/>
          <w:sz w:val="22"/>
          <w:szCs w:val="22"/>
          <w:lang w:val="en-GB"/>
        </w:rPr>
        <w:t>virtuální</w:t>
      </w:r>
      <w:proofErr w:type="spellEnd"/>
      <w:r w:rsidRPr="00AF7925">
        <w:rPr>
          <w:rFonts w:ascii="Verdana" w:hAnsi="Verdana" w:cs="Calibri"/>
          <w:sz w:val="22"/>
          <w:szCs w:val="22"/>
          <w:lang w:val="en-GB"/>
        </w:rPr>
        <w:t xml:space="preserve"> </w:t>
      </w:r>
      <w:proofErr w:type="spellStart"/>
      <w:r w:rsidRPr="00AF7925">
        <w:rPr>
          <w:rFonts w:ascii="Verdana" w:hAnsi="Verdana" w:cs="Calibri"/>
          <w:sz w:val="22"/>
          <w:szCs w:val="22"/>
          <w:lang w:val="en-GB"/>
        </w:rPr>
        <w:t>komponenty</w:t>
      </w:r>
      <w:proofErr w:type="spellEnd"/>
      <w:r w:rsidRPr="00AF7925">
        <w:rPr>
          <w:rFonts w:ascii="Verdana" w:hAnsi="Verdana" w:cs="Calibri"/>
          <w:sz w:val="22"/>
          <w:szCs w:val="22"/>
          <w:lang w:val="en-GB"/>
        </w:rPr>
        <w:t xml:space="preserve">: </w:t>
      </w:r>
      <w:r w:rsidRPr="00FB33D3">
        <w:rPr>
          <w:rFonts w:ascii="Verdana" w:hAnsi="Verdana" w:cs="Calibri"/>
          <w:sz w:val="22"/>
          <w:szCs w:val="22"/>
          <w:lang w:val="en-GB"/>
        </w:rPr>
        <w:t xml:space="preserve">od </w:t>
      </w:r>
      <w:r>
        <w:rPr>
          <w:rFonts w:ascii="Verdana" w:hAnsi="Verdana" w:cs="Calibri"/>
          <w:b/>
          <w:sz w:val="22"/>
          <w:szCs w:val="22"/>
          <w:lang w:val="en-GB"/>
        </w:rPr>
        <w:t xml:space="preserve">…………  </w:t>
      </w:r>
      <w:proofErr w:type="gramStart"/>
      <w:r w:rsidRPr="00585770">
        <w:rPr>
          <w:rFonts w:ascii="Verdana" w:hAnsi="Verdana" w:cs="Calibri"/>
          <w:sz w:val="22"/>
          <w:szCs w:val="22"/>
          <w:lang w:val="en-GB"/>
        </w:rPr>
        <w:t>do</w:t>
      </w:r>
      <w:r w:rsidRPr="00CF326B">
        <w:rPr>
          <w:rFonts w:ascii="Verdana" w:hAnsi="Verdana" w:cs="Calibri"/>
          <w:b/>
          <w:sz w:val="22"/>
          <w:szCs w:val="22"/>
          <w:lang w:val="en-GB"/>
        </w:rPr>
        <w:t xml:space="preserve">  </w:t>
      </w:r>
      <w:r>
        <w:rPr>
          <w:rFonts w:ascii="Verdana" w:hAnsi="Verdana" w:cs="Calibri"/>
          <w:b/>
          <w:sz w:val="22"/>
          <w:szCs w:val="22"/>
          <w:lang w:val="en-GB"/>
        </w:rPr>
        <w:t>…</w:t>
      </w:r>
      <w:proofErr w:type="gramEnd"/>
      <w:r>
        <w:rPr>
          <w:rFonts w:ascii="Verdana" w:hAnsi="Verdana" w:cs="Calibri"/>
          <w:b/>
          <w:sz w:val="22"/>
          <w:szCs w:val="22"/>
          <w:lang w:val="en-GB"/>
        </w:rPr>
        <w:t>…………</w:t>
      </w:r>
    </w:p>
    <w:p w14:paraId="56E939CE" w14:textId="626F984D" w:rsidR="00BD0C31" w:rsidRPr="006261DD" w:rsidRDefault="00845ECB" w:rsidP="00F302F2">
      <w:pPr>
        <w:ind w:right="-992"/>
        <w:jc w:val="left"/>
        <w:rPr>
          <w:rFonts w:ascii="Verdana" w:hAnsi="Verdana" w:cs="Arial"/>
          <w:b/>
          <w:color w:val="002060"/>
          <w:szCs w:val="24"/>
          <w:lang w:val="en-GB"/>
        </w:rPr>
      </w:pPr>
      <w:proofErr w:type="spellStart"/>
      <w:r>
        <w:rPr>
          <w:rFonts w:ascii="Verdana" w:hAnsi="Verdana" w:cs="Arial"/>
          <w:b/>
          <w:color w:val="002060"/>
          <w:szCs w:val="24"/>
          <w:lang w:val="en-GB"/>
        </w:rPr>
        <w:t>Vyučující</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10"/>
        <w:gridCol w:w="1701"/>
        <w:gridCol w:w="1843"/>
        <w:gridCol w:w="1874"/>
      </w:tblGrid>
      <w:tr w:rsidR="001B0BB8" w:rsidRPr="007673FA" w14:paraId="56E939D3" w14:textId="77777777" w:rsidTr="00845ECB">
        <w:trPr>
          <w:trHeight w:val="334"/>
        </w:trPr>
        <w:tc>
          <w:tcPr>
            <w:tcW w:w="3510" w:type="dxa"/>
            <w:shd w:val="clear" w:color="auto" w:fill="FFFFFF"/>
          </w:tcPr>
          <w:p w14:paraId="56E939CF" w14:textId="678BEF9B" w:rsidR="001903D7" w:rsidRPr="007673FA" w:rsidRDefault="00845ECB"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Jméno</w:t>
            </w:r>
            <w:proofErr w:type="spellEnd"/>
          </w:p>
        </w:tc>
        <w:tc>
          <w:tcPr>
            <w:tcW w:w="1701"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2B11EDCF" w:rsidR="001903D7" w:rsidRPr="007673FA" w:rsidRDefault="00845ECB"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Příjmení</w:t>
            </w:r>
            <w:proofErr w:type="spellEnd"/>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845ECB">
        <w:trPr>
          <w:trHeight w:val="412"/>
        </w:trPr>
        <w:tc>
          <w:tcPr>
            <w:tcW w:w="3510" w:type="dxa"/>
            <w:shd w:val="clear" w:color="auto" w:fill="FFFFFF"/>
          </w:tcPr>
          <w:p w14:paraId="56E939D4" w14:textId="5C8AC439" w:rsidR="00DF7065" w:rsidRPr="00DF7065" w:rsidRDefault="00845ECB" w:rsidP="00B223B0">
            <w:pPr>
              <w:shd w:val="clear" w:color="auto" w:fill="FFFFFF"/>
              <w:spacing w:after="120"/>
              <w:ind w:right="-993"/>
              <w:jc w:val="left"/>
              <w:rPr>
                <w:rFonts w:ascii="Verdana" w:hAnsi="Verdana" w:cs="Arial"/>
                <w:sz w:val="20"/>
                <w:lang w:val="is-IS"/>
              </w:rPr>
            </w:pPr>
            <w:r>
              <w:rPr>
                <w:rFonts w:ascii="Verdana" w:hAnsi="Verdana" w:cs="Arial"/>
                <w:sz w:val="20"/>
                <w:lang w:val="is-IS"/>
              </w:rPr>
              <w:t>Kategorie zaměstnance</w:t>
            </w:r>
            <w:r w:rsidR="007967A9">
              <w:rPr>
                <w:rStyle w:val="Odkaznavysvtlivky"/>
                <w:rFonts w:ascii="Verdana" w:hAnsi="Verdana" w:cs="Arial"/>
                <w:sz w:val="20"/>
                <w:lang w:val="en-GB"/>
              </w:rPr>
              <w:endnoteReference w:id="2"/>
            </w:r>
          </w:p>
        </w:tc>
        <w:tc>
          <w:tcPr>
            <w:tcW w:w="1701"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FF630BF" w:rsidR="001903D7" w:rsidRPr="007673FA" w:rsidRDefault="00E67F2F" w:rsidP="00B223B0">
            <w:pPr>
              <w:shd w:val="clear" w:color="auto" w:fill="FFFFFF"/>
              <w:spacing w:after="120"/>
              <w:ind w:right="-993"/>
              <w:jc w:val="left"/>
              <w:rPr>
                <w:rFonts w:ascii="Verdana" w:hAnsi="Verdana" w:cs="Arial"/>
                <w:sz w:val="20"/>
                <w:lang w:val="en-GB"/>
              </w:rPr>
            </w:pPr>
            <w:proofErr w:type="spellStart"/>
            <w:r w:rsidRPr="00F13C9B">
              <w:rPr>
                <w:rFonts w:ascii="Verdana" w:hAnsi="Verdana" w:cs="Arial"/>
                <w:sz w:val="20"/>
                <w:lang w:val="en-GB"/>
              </w:rPr>
              <w:t>N</w:t>
            </w:r>
            <w:r w:rsidR="00845ECB">
              <w:rPr>
                <w:rFonts w:ascii="Verdana" w:hAnsi="Verdana" w:cs="Arial"/>
                <w:sz w:val="20"/>
                <w:lang w:val="en-GB"/>
              </w:rPr>
              <w:t>árodnost</w:t>
            </w:r>
            <w:proofErr w:type="spellEnd"/>
            <w:r w:rsidR="007967A9">
              <w:rPr>
                <w:rStyle w:val="Odkaznavysvtlivky"/>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845ECB">
        <w:tc>
          <w:tcPr>
            <w:tcW w:w="3510" w:type="dxa"/>
            <w:shd w:val="clear" w:color="auto" w:fill="FFFFFF"/>
          </w:tcPr>
          <w:p w14:paraId="56E939D9" w14:textId="5E0D778A" w:rsidR="001903D7" w:rsidRPr="007673FA" w:rsidRDefault="00845ECB"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Pohlaví</w:t>
            </w:r>
            <w:proofErr w:type="spellEnd"/>
          </w:p>
        </w:tc>
        <w:tc>
          <w:tcPr>
            <w:tcW w:w="1701"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6B1D6FC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spellStart"/>
            <w:r w:rsidRPr="007673FA">
              <w:rPr>
                <w:rFonts w:ascii="Verdana" w:hAnsi="Verdana" w:cs="Arial"/>
                <w:sz w:val="20"/>
                <w:lang w:val="en-GB"/>
              </w:rPr>
              <w:t>A</w:t>
            </w:r>
            <w:r w:rsidR="00845ECB">
              <w:rPr>
                <w:rFonts w:ascii="Verdana" w:hAnsi="Verdana" w:cs="Arial"/>
                <w:sz w:val="20"/>
                <w:lang w:val="en-GB"/>
              </w:rPr>
              <w:t>kademický</w:t>
            </w:r>
            <w:proofErr w:type="spellEnd"/>
            <w:r w:rsidR="00845ECB">
              <w:rPr>
                <w:rFonts w:ascii="Verdana" w:hAnsi="Verdana" w:cs="Arial"/>
                <w:sz w:val="20"/>
                <w:lang w:val="en-GB"/>
              </w:rPr>
              <w:t xml:space="preserve"> </w:t>
            </w:r>
            <w:proofErr w:type="spellStart"/>
            <w:r w:rsidR="00845ECB">
              <w:rPr>
                <w:rFonts w:ascii="Verdana" w:hAnsi="Verdana" w:cs="Arial"/>
                <w:sz w:val="20"/>
                <w:lang w:val="en-GB"/>
              </w:rPr>
              <w:t>rok</w:t>
            </w:r>
            <w:proofErr w:type="spellEnd"/>
          </w:p>
        </w:tc>
        <w:tc>
          <w:tcPr>
            <w:tcW w:w="1874" w:type="dxa"/>
            <w:shd w:val="clear" w:color="auto" w:fill="FFFFFF"/>
          </w:tcPr>
          <w:p w14:paraId="56E939DC" w14:textId="11B555D3"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14:paraId="56E939E2" w14:textId="77777777" w:rsidTr="00845ECB">
        <w:tc>
          <w:tcPr>
            <w:tcW w:w="3510"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44D722A" w:rsidR="007967A9" w:rsidRDefault="00845ECB" w:rsidP="00107B17">
      <w:pPr>
        <w:shd w:val="clear" w:color="auto" w:fill="FFFFFF"/>
        <w:ind w:right="-992"/>
        <w:jc w:val="left"/>
        <w:rPr>
          <w:rFonts w:ascii="Verdana" w:hAnsi="Verdana" w:cs="Arial"/>
          <w:b/>
          <w:color w:val="002060"/>
          <w:szCs w:val="24"/>
          <w:lang w:val="is-IS"/>
        </w:rPr>
      </w:pPr>
      <w:proofErr w:type="spellStart"/>
      <w:r>
        <w:rPr>
          <w:rFonts w:ascii="Verdana" w:hAnsi="Verdana" w:cs="Arial"/>
          <w:b/>
          <w:color w:val="002060"/>
          <w:szCs w:val="24"/>
          <w:lang w:val="en-GB"/>
        </w:rPr>
        <w:t>Vysílající</w:t>
      </w:r>
      <w:proofErr w:type="spellEnd"/>
      <w:r>
        <w:rPr>
          <w:rFonts w:ascii="Verdana" w:hAnsi="Verdana" w:cs="Arial"/>
          <w:b/>
          <w:color w:val="002060"/>
          <w:szCs w:val="24"/>
          <w:lang w:val="en-GB"/>
        </w:rPr>
        <w:t xml:space="preserve"> </w:t>
      </w:r>
      <w:proofErr w:type="spellStart"/>
      <w:r>
        <w:rPr>
          <w:rFonts w:ascii="Verdana" w:hAnsi="Verdana" w:cs="Arial"/>
          <w:b/>
          <w:color w:val="002060"/>
          <w:szCs w:val="24"/>
          <w:lang w:val="en-GB"/>
        </w:rPr>
        <w:t>instituce</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6BB8416B" w:rsidR="00116FBB" w:rsidRPr="005E466D" w:rsidRDefault="00845ECB" w:rsidP="00107B17">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Název</w:t>
            </w:r>
            <w:proofErr w:type="spellEnd"/>
          </w:p>
        </w:tc>
        <w:tc>
          <w:tcPr>
            <w:tcW w:w="6684" w:type="dxa"/>
            <w:gridSpan w:val="3"/>
            <w:shd w:val="clear" w:color="auto" w:fill="FFFFFF"/>
          </w:tcPr>
          <w:p w14:paraId="56E939E9" w14:textId="3E6537B1" w:rsidR="00116FBB" w:rsidRPr="005E466D" w:rsidRDefault="00845ECB" w:rsidP="00845ECB">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Vysoká</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škola</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evropských</w:t>
            </w:r>
            <w:proofErr w:type="spellEnd"/>
            <w:r>
              <w:rPr>
                <w:rFonts w:ascii="Verdana" w:hAnsi="Verdana" w:cs="Arial"/>
                <w:b/>
                <w:color w:val="002060"/>
                <w:sz w:val="20"/>
                <w:lang w:val="en-GB"/>
              </w:rPr>
              <w:t xml:space="preserve"> a </w:t>
            </w:r>
            <w:proofErr w:type="spellStart"/>
            <w:r>
              <w:rPr>
                <w:rFonts w:ascii="Verdana" w:hAnsi="Verdana" w:cs="Arial"/>
                <w:b/>
                <w:color w:val="002060"/>
                <w:sz w:val="20"/>
                <w:lang w:val="en-GB"/>
              </w:rPr>
              <w:t>regionálních</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studií</w:t>
            </w:r>
            <w:proofErr w:type="spellEnd"/>
            <w:r>
              <w:rPr>
                <w:rFonts w:ascii="Verdana" w:hAnsi="Verdana" w:cs="Arial"/>
                <w:b/>
                <w:color w:val="002060"/>
                <w:sz w:val="20"/>
                <w:lang w:val="en-GB"/>
              </w:rPr>
              <w:t xml:space="preserve">, z. ú.  </w:t>
            </w:r>
          </w:p>
        </w:tc>
      </w:tr>
      <w:tr w:rsidR="007967A9" w:rsidRPr="005E466D" w14:paraId="56E939F1" w14:textId="77777777" w:rsidTr="00107B17">
        <w:trPr>
          <w:trHeight w:val="314"/>
        </w:trPr>
        <w:tc>
          <w:tcPr>
            <w:tcW w:w="2228" w:type="dxa"/>
            <w:shd w:val="clear" w:color="auto" w:fill="FFFFFF"/>
          </w:tcPr>
          <w:p w14:paraId="56E939EB" w14:textId="11550CE7" w:rsidR="007967A9" w:rsidRPr="00B0063F" w:rsidRDefault="007967A9" w:rsidP="00107B17">
            <w:pPr>
              <w:shd w:val="clear" w:color="auto" w:fill="FFFFFF"/>
              <w:spacing w:after="0"/>
              <w:ind w:right="-993"/>
              <w:jc w:val="left"/>
              <w:rPr>
                <w:rFonts w:ascii="Verdana" w:hAnsi="Verdana" w:cs="Arial"/>
                <w:sz w:val="20"/>
                <w:lang w:val="en-GB"/>
              </w:rPr>
            </w:pPr>
            <w:r w:rsidRPr="00B0063F">
              <w:rPr>
                <w:rFonts w:ascii="Verdana" w:hAnsi="Verdana" w:cs="Arial"/>
                <w:sz w:val="20"/>
                <w:lang w:val="en-GB"/>
              </w:rPr>
              <w:t>Erasmus</w:t>
            </w:r>
            <w:r w:rsidR="00845ECB" w:rsidRPr="00B0063F">
              <w:rPr>
                <w:rFonts w:ascii="Verdana" w:hAnsi="Verdana" w:cs="Arial"/>
                <w:sz w:val="20"/>
                <w:lang w:val="en-GB"/>
              </w:rPr>
              <w:t xml:space="preserve"> </w:t>
            </w:r>
            <w:proofErr w:type="spellStart"/>
            <w:r w:rsidR="00845ECB" w:rsidRPr="00B0063F">
              <w:rPr>
                <w:rFonts w:ascii="Verdana" w:hAnsi="Verdana" w:cs="Arial"/>
                <w:sz w:val="20"/>
                <w:lang w:val="en-GB"/>
              </w:rPr>
              <w:t>kód</w:t>
            </w:r>
            <w:proofErr w:type="spellEnd"/>
            <w:r w:rsidR="00A568F8" w:rsidRPr="00B0063F">
              <w:rPr>
                <w:rStyle w:val="Odkaznavysvtlivky"/>
                <w:rFonts w:ascii="Verdana" w:hAnsi="Verdana" w:cs="Arial"/>
                <w:sz w:val="20"/>
                <w:lang w:val="en-GB"/>
              </w:rPr>
              <w:endnoteReference w:id="4"/>
            </w:r>
            <w:r w:rsidRPr="00B0063F">
              <w:rPr>
                <w:rFonts w:ascii="Verdana" w:hAnsi="Verdana" w:cs="Arial"/>
                <w:sz w:val="20"/>
                <w:lang w:val="en-GB"/>
              </w:rPr>
              <w:t xml:space="preserve"> </w:t>
            </w:r>
          </w:p>
          <w:p w14:paraId="56E939EC" w14:textId="49218B9A" w:rsidR="007967A9" w:rsidRPr="00B0063F" w:rsidRDefault="007967A9" w:rsidP="00107B17">
            <w:pPr>
              <w:shd w:val="clear" w:color="auto" w:fill="FFFFFF"/>
              <w:spacing w:after="0"/>
              <w:ind w:right="-993"/>
              <w:jc w:val="left"/>
              <w:rPr>
                <w:rFonts w:ascii="Verdana" w:hAnsi="Verdana" w:cs="Arial"/>
                <w:sz w:val="20"/>
                <w:lang w:val="en-GB"/>
              </w:rPr>
            </w:pPr>
          </w:p>
          <w:p w14:paraId="56E939ED" w14:textId="77777777" w:rsidR="007967A9" w:rsidRPr="00B0063F"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BFC2EC3" w:rsidR="007967A9" w:rsidRPr="00B0063F" w:rsidRDefault="00845ECB" w:rsidP="00107B17">
            <w:pPr>
              <w:shd w:val="clear" w:color="auto" w:fill="FFFFFF"/>
              <w:ind w:right="-993"/>
              <w:jc w:val="left"/>
              <w:rPr>
                <w:rFonts w:ascii="Verdana" w:hAnsi="Verdana" w:cs="Arial"/>
                <w:bCs/>
                <w:color w:val="002060"/>
                <w:sz w:val="20"/>
                <w:lang w:val="en-GB"/>
              </w:rPr>
            </w:pPr>
            <w:r w:rsidRPr="00B0063F">
              <w:rPr>
                <w:rFonts w:ascii="Verdana" w:hAnsi="Verdana" w:cs="Arial"/>
                <w:bCs/>
                <w:color w:val="002060"/>
                <w:sz w:val="20"/>
                <w:lang w:val="en-GB"/>
              </w:rPr>
              <w:t>CZ CESKE03</w:t>
            </w:r>
          </w:p>
        </w:tc>
        <w:tc>
          <w:tcPr>
            <w:tcW w:w="2228" w:type="dxa"/>
            <w:shd w:val="clear" w:color="auto" w:fill="FFFFFF"/>
          </w:tcPr>
          <w:p w14:paraId="56E939EF" w14:textId="0689146C" w:rsidR="007967A9" w:rsidRPr="00B0063F" w:rsidRDefault="0081766A" w:rsidP="0081766A">
            <w:pPr>
              <w:shd w:val="clear" w:color="auto" w:fill="FFFFFF"/>
              <w:ind w:right="-993"/>
              <w:jc w:val="left"/>
              <w:rPr>
                <w:rFonts w:ascii="Verdana" w:hAnsi="Verdana" w:cs="Arial"/>
                <w:sz w:val="20"/>
                <w:lang w:val="en-GB"/>
              </w:rPr>
            </w:pPr>
            <w:proofErr w:type="spellStart"/>
            <w:r w:rsidRPr="00B0063F">
              <w:rPr>
                <w:rFonts w:ascii="Verdana" w:hAnsi="Verdana" w:cs="Arial"/>
                <w:sz w:val="20"/>
                <w:lang w:val="en-GB"/>
              </w:rPr>
              <w:t>Fa</w:t>
            </w:r>
            <w:r w:rsidR="00845ECB" w:rsidRPr="00B0063F">
              <w:rPr>
                <w:rFonts w:ascii="Verdana" w:hAnsi="Verdana" w:cs="Arial"/>
                <w:sz w:val="20"/>
                <w:lang w:val="en-GB"/>
              </w:rPr>
              <w:t>kulta</w:t>
            </w:r>
            <w:proofErr w:type="spellEnd"/>
            <w:r w:rsidR="00845ECB" w:rsidRPr="00B0063F">
              <w:rPr>
                <w:rFonts w:ascii="Verdana" w:hAnsi="Verdana" w:cs="Arial"/>
                <w:sz w:val="20"/>
                <w:lang w:val="en-GB"/>
              </w:rPr>
              <w:t>/</w:t>
            </w:r>
            <w:proofErr w:type="spellStart"/>
            <w:r w:rsidR="0036678E">
              <w:rPr>
                <w:rFonts w:ascii="Verdana" w:hAnsi="Verdana" w:cs="Arial"/>
                <w:sz w:val="20"/>
                <w:lang w:val="en-GB"/>
              </w:rPr>
              <w:t>o</w:t>
            </w:r>
            <w:r w:rsidR="00845ECB" w:rsidRPr="00B0063F">
              <w:rPr>
                <w:rFonts w:ascii="Verdana" w:hAnsi="Verdana" w:cs="Arial"/>
                <w:sz w:val="20"/>
                <w:lang w:val="en-GB"/>
              </w:rPr>
              <w:t>ddělení</w:t>
            </w:r>
            <w:proofErr w:type="spellEnd"/>
          </w:p>
        </w:tc>
        <w:tc>
          <w:tcPr>
            <w:tcW w:w="2228" w:type="dxa"/>
            <w:shd w:val="clear" w:color="auto" w:fill="FFFFFF"/>
          </w:tcPr>
          <w:p w14:paraId="56E939F0" w14:textId="77777777" w:rsidR="007967A9" w:rsidRPr="00B0063F" w:rsidRDefault="007967A9" w:rsidP="00107B17">
            <w:pPr>
              <w:shd w:val="clear" w:color="auto" w:fill="FFFFFF"/>
              <w:ind w:right="-993"/>
              <w:jc w:val="center"/>
              <w:rPr>
                <w:rFonts w:ascii="Verdana" w:hAnsi="Verdana" w:cs="Arial"/>
                <w:b/>
                <w:color w:val="002060"/>
                <w:sz w:val="20"/>
                <w:lang w:val="en-GB"/>
              </w:rPr>
            </w:pPr>
          </w:p>
        </w:tc>
      </w:tr>
      <w:tr w:rsidR="007967A9" w:rsidRPr="00845ECB" w14:paraId="56E939F6" w14:textId="77777777" w:rsidTr="00107B17">
        <w:trPr>
          <w:trHeight w:val="472"/>
        </w:trPr>
        <w:tc>
          <w:tcPr>
            <w:tcW w:w="2228" w:type="dxa"/>
            <w:shd w:val="clear" w:color="auto" w:fill="FFFFFF"/>
          </w:tcPr>
          <w:p w14:paraId="56E939F2" w14:textId="20C3F73D" w:rsidR="007967A9" w:rsidRPr="00B0063F" w:rsidRDefault="007967A9" w:rsidP="00107B17">
            <w:pPr>
              <w:shd w:val="clear" w:color="auto" w:fill="FFFFFF"/>
              <w:ind w:right="-993"/>
              <w:jc w:val="left"/>
              <w:rPr>
                <w:rFonts w:ascii="Verdana" w:hAnsi="Verdana" w:cs="Arial"/>
                <w:sz w:val="20"/>
                <w:lang w:val="en-GB"/>
              </w:rPr>
            </w:pPr>
            <w:proofErr w:type="spellStart"/>
            <w:r w:rsidRPr="00B0063F">
              <w:rPr>
                <w:rFonts w:ascii="Verdana" w:hAnsi="Verdana" w:cs="Arial"/>
                <w:sz w:val="20"/>
                <w:lang w:val="en-GB"/>
              </w:rPr>
              <w:t>Ad</w:t>
            </w:r>
            <w:r w:rsidR="00845ECB" w:rsidRPr="00B0063F">
              <w:rPr>
                <w:rFonts w:ascii="Verdana" w:hAnsi="Verdana" w:cs="Arial"/>
                <w:sz w:val="20"/>
                <w:lang w:val="en-GB"/>
              </w:rPr>
              <w:t>re</w:t>
            </w:r>
            <w:r w:rsidRPr="00B0063F">
              <w:rPr>
                <w:rFonts w:ascii="Verdana" w:hAnsi="Verdana" w:cs="Arial"/>
                <w:sz w:val="20"/>
                <w:lang w:val="en-GB"/>
              </w:rPr>
              <w:t>s</w:t>
            </w:r>
            <w:r w:rsidR="00845ECB" w:rsidRPr="00B0063F">
              <w:rPr>
                <w:rFonts w:ascii="Verdana" w:hAnsi="Verdana" w:cs="Arial"/>
                <w:sz w:val="20"/>
                <w:lang w:val="en-GB"/>
              </w:rPr>
              <w:t>a</w:t>
            </w:r>
            <w:proofErr w:type="spellEnd"/>
          </w:p>
        </w:tc>
        <w:tc>
          <w:tcPr>
            <w:tcW w:w="2228" w:type="dxa"/>
            <w:shd w:val="clear" w:color="auto" w:fill="FFFFFF"/>
          </w:tcPr>
          <w:p w14:paraId="45BB1A03" w14:textId="22435723" w:rsidR="007967A9" w:rsidRDefault="00B0063F"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Žižkova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tř</w:t>
            </w:r>
            <w:proofErr w:type="spellEnd"/>
            <w:r>
              <w:rPr>
                <w:rFonts w:ascii="Verdana" w:hAnsi="Verdana" w:cs="Arial"/>
                <w:color w:val="002060"/>
                <w:sz w:val="20"/>
                <w:lang w:val="en-GB"/>
              </w:rPr>
              <w:t xml:space="preserve">. </w:t>
            </w:r>
            <w:r w:rsidR="00220650">
              <w:rPr>
                <w:rFonts w:ascii="Verdana" w:hAnsi="Verdana" w:cs="Arial"/>
                <w:color w:val="002060"/>
                <w:sz w:val="20"/>
                <w:lang w:val="en-GB"/>
              </w:rPr>
              <w:t>1632/5b</w:t>
            </w:r>
          </w:p>
          <w:p w14:paraId="754B0FBA" w14:textId="77777777" w:rsidR="00B0063F" w:rsidRDefault="00B0063F"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České</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Budějovice</w:t>
            </w:r>
            <w:proofErr w:type="spellEnd"/>
          </w:p>
          <w:p w14:paraId="56E939F3" w14:textId="6A68D378" w:rsidR="00B0063F" w:rsidRPr="00B0063F" w:rsidRDefault="00B0063F"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370 01</w:t>
            </w:r>
          </w:p>
        </w:tc>
        <w:tc>
          <w:tcPr>
            <w:tcW w:w="2228" w:type="dxa"/>
            <w:shd w:val="clear" w:color="auto" w:fill="FFFFFF"/>
          </w:tcPr>
          <w:p w14:paraId="56E939F4" w14:textId="3862DA3B" w:rsidR="007967A9" w:rsidRPr="00B0063F" w:rsidRDefault="00845ECB" w:rsidP="00107B17">
            <w:pPr>
              <w:shd w:val="clear" w:color="auto" w:fill="FFFFFF"/>
              <w:spacing w:after="0"/>
              <w:ind w:right="-992"/>
              <w:jc w:val="left"/>
              <w:rPr>
                <w:rFonts w:ascii="Verdana" w:hAnsi="Verdana" w:cs="Arial"/>
                <w:sz w:val="20"/>
                <w:lang w:val="en-GB"/>
              </w:rPr>
            </w:pPr>
            <w:proofErr w:type="spellStart"/>
            <w:r w:rsidRPr="00B0063F">
              <w:rPr>
                <w:rFonts w:ascii="Verdana" w:hAnsi="Verdana" w:cs="Arial"/>
                <w:sz w:val="20"/>
                <w:lang w:val="en-GB"/>
              </w:rPr>
              <w:t>Země</w:t>
            </w:r>
            <w:proofErr w:type="spellEnd"/>
            <w:r w:rsidR="007967A9" w:rsidRPr="00B0063F">
              <w:rPr>
                <w:rFonts w:ascii="Verdana" w:hAnsi="Verdana" w:cs="Arial"/>
                <w:sz w:val="20"/>
                <w:lang w:val="en-GB"/>
              </w:rPr>
              <w:t>/</w:t>
            </w:r>
            <w:proofErr w:type="spellStart"/>
            <w:r w:rsidRPr="00B0063F">
              <w:rPr>
                <w:rFonts w:ascii="Verdana" w:hAnsi="Verdana" w:cs="Arial"/>
                <w:sz w:val="20"/>
                <w:lang w:val="en-GB"/>
              </w:rPr>
              <w:t>kód</w:t>
            </w:r>
            <w:proofErr w:type="spellEnd"/>
            <w:r w:rsidRPr="00B0063F">
              <w:rPr>
                <w:rFonts w:ascii="Verdana" w:hAnsi="Verdana" w:cs="Arial"/>
                <w:sz w:val="20"/>
                <w:lang w:val="en-GB"/>
              </w:rPr>
              <w:t xml:space="preserve"> </w:t>
            </w:r>
            <w:proofErr w:type="spellStart"/>
            <w:r w:rsidRPr="00B0063F">
              <w:rPr>
                <w:rFonts w:ascii="Verdana" w:hAnsi="Verdana" w:cs="Arial"/>
                <w:sz w:val="20"/>
                <w:lang w:val="en-GB"/>
              </w:rPr>
              <w:t>státu</w:t>
            </w:r>
            <w:proofErr w:type="spellEnd"/>
            <w:r w:rsidR="007967A9" w:rsidRPr="00B0063F">
              <w:rPr>
                <w:rStyle w:val="Odkaznavysvtlivky"/>
                <w:rFonts w:ascii="Verdana" w:hAnsi="Verdana" w:cs="Arial"/>
                <w:sz w:val="20"/>
                <w:lang w:val="en-GB"/>
              </w:rPr>
              <w:endnoteReference w:id="5"/>
            </w:r>
          </w:p>
        </w:tc>
        <w:tc>
          <w:tcPr>
            <w:tcW w:w="2228" w:type="dxa"/>
            <w:shd w:val="clear" w:color="auto" w:fill="FFFFFF"/>
          </w:tcPr>
          <w:p w14:paraId="56E939F5" w14:textId="7A52B428" w:rsidR="007967A9" w:rsidRPr="00B0063F" w:rsidRDefault="00845ECB" w:rsidP="00845ECB">
            <w:pPr>
              <w:shd w:val="clear" w:color="auto" w:fill="FFFFFF"/>
              <w:ind w:right="-993"/>
              <w:rPr>
                <w:rFonts w:ascii="Verdana" w:hAnsi="Verdana" w:cs="Arial"/>
                <w:bCs/>
                <w:sz w:val="20"/>
                <w:lang w:val="en-GB"/>
              </w:rPr>
            </w:pPr>
            <w:proofErr w:type="spellStart"/>
            <w:r w:rsidRPr="00B0063F">
              <w:rPr>
                <w:rFonts w:ascii="Verdana" w:hAnsi="Verdana" w:cs="Arial"/>
                <w:bCs/>
                <w:sz w:val="20"/>
                <w:lang w:val="en-GB"/>
              </w:rPr>
              <w:t>Česká</w:t>
            </w:r>
            <w:proofErr w:type="spellEnd"/>
            <w:r w:rsidRPr="00B0063F">
              <w:rPr>
                <w:rFonts w:ascii="Verdana" w:hAnsi="Verdana" w:cs="Arial"/>
                <w:bCs/>
                <w:sz w:val="20"/>
                <w:lang w:val="en-GB"/>
              </w:rPr>
              <w:t xml:space="preserve"> </w:t>
            </w:r>
            <w:proofErr w:type="spellStart"/>
            <w:r w:rsidRPr="00B0063F">
              <w:rPr>
                <w:rFonts w:ascii="Verdana" w:hAnsi="Verdana" w:cs="Arial"/>
                <w:bCs/>
                <w:sz w:val="20"/>
                <w:lang w:val="en-GB"/>
              </w:rPr>
              <w:t>republika</w:t>
            </w:r>
            <w:proofErr w:type="spellEnd"/>
            <w:r w:rsidRPr="00B0063F">
              <w:rPr>
                <w:rFonts w:ascii="Verdana" w:hAnsi="Verdana" w:cs="Arial"/>
                <w:bCs/>
                <w:sz w:val="20"/>
                <w:lang w:val="en-GB"/>
              </w:rPr>
              <w:t>/CZ</w:t>
            </w:r>
          </w:p>
        </w:tc>
      </w:tr>
      <w:tr w:rsidR="007967A9" w:rsidRPr="005E466D" w14:paraId="56E939FC" w14:textId="77777777" w:rsidTr="00107B17">
        <w:trPr>
          <w:trHeight w:val="811"/>
        </w:trPr>
        <w:tc>
          <w:tcPr>
            <w:tcW w:w="2228" w:type="dxa"/>
            <w:shd w:val="clear" w:color="auto" w:fill="FFFFFF"/>
          </w:tcPr>
          <w:p w14:paraId="46791FD2" w14:textId="77777777" w:rsidR="007967A9" w:rsidRDefault="00B0063F" w:rsidP="00107B17">
            <w:pPr>
              <w:shd w:val="clear" w:color="auto" w:fill="FFFFFF"/>
              <w:ind w:right="-993"/>
              <w:jc w:val="left"/>
              <w:rPr>
                <w:rFonts w:ascii="Verdana" w:hAnsi="Verdana" w:cs="Arial"/>
                <w:sz w:val="20"/>
                <w:lang w:val="en-GB"/>
              </w:rPr>
            </w:pPr>
            <w:proofErr w:type="spellStart"/>
            <w:r>
              <w:rPr>
                <w:rFonts w:ascii="Verdana" w:hAnsi="Verdana" w:cs="Arial"/>
                <w:sz w:val="20"/>
                <w:lang w:val="en-GB"/>
              </w:rPr>
              <w:t>Kontaktní</w:t>
            </w:r>
            <w:proofErr w:type="spellEnd"/>
            <w:r>
              <w:rPr>
                <w:rFonts w:ascii="Verdana" w:hAnsi="Verdana" w:cs="Arial"/>
                <w:sz w:val="20"/>
                <w:lang w:val="en-GB"/>
              </w:rPr>
              <w:t xml:space="preserve"> </w:t>
            </w:r>
            <w:proofErr w:type="spellStart"/>
            <w:r>
              <w:rPr>
                <w:rFonts w:ascii="Verdana" w:hAnsi="Verdana" w:cs="Arial"/>
                <w:sz w:val="20"/>
                <w:lang w:val="en-GB"/>
              </w:rPr>
              <w:t>osoba</w:t>
            </w:r>
            <w:proofErr w:type="spellEnd"/>
            <w:r>
              <w:rPr>
                <w:rFonts w:ascii="Verdana" w:hAnsi="Verdana" w:cs="Arial"/>
                <w:sz w:val="20"/>
                <w:lang w:val="en-GB"/>
              </w:rPr>
              <w:t>,</w:t>
            </w:r>
          </w:p>
          <w:p w14:paraId="56E939F7" w14:textId="24CF75BE" w:rsidR="00B0063F" w:rsidRPr="00B0063F" w:rsidRDefault="00B0063F" w:rsidP="00107B17">
            <w:pPr>
              <w:shd w:val="clear" w:color="auto" w:fill="FFFFFF"/>
              <w:ind w:right="-993"/>
              <w:jc w:val="left"/>
              <w:rPr>
                <w:rFonts w:ascii="Verdana" w:hAnsi="Verdana" w:cs="Arial"/>
                <w:sz w:val="20"/>
                <w:lang w:val="en-GB"/>
              </w:rPr>
            </w:pPr>
            <w:proofErr w:type="spellStart"/>
            <w:r>
              <w:rPr>
                <w:rFonts w:ascii="Verdana" w:hAnsi="Verdana" w:cs="Arial"/>
                <w:sz w:val="20"/>
                <w:lang w:val="en-GB"/>
              </w:rPr>
              <w:t>jméno</w:t>
            </w:r>
            <w:proofErr w:type="spellEnd"/>
            <w:r>
              <w:rPr>
                <w:rFonts w:ascii="Verdana" w:hAnsi="Verdana" w:cs="Arial"/>
                <w:sz w:val="20"/>
                <w:lang w:val="en-GB"/>
              </w:rPr>
              <w:t xml:space="preserve"> a </w:t>
            </w:r>
            <w:proofErr w:type="spellStart"/>
            <w:r>
              <w:rPr>
                <w:rFonts w:ascii="Verdana" w:hAnsi="Verdana" w:cs="Arial"/>
                <w:sz w:val="20"/>
                <w:lang w:val="en-GB"/>
              </w:rPr>
              <w:t>pozice</w:t>
            </w:r>
            <w:proofErr w:type="spellEnd"/>
          </w:p>
        </w:tc>
        <w:tc>
          <w:tcPr>
            <w:tcW w:w="2228" w:type="dxa"/>
            <w:shd w:val="clear" w:color="auto" w:fill="FFFFFF"/>
          </w:tcPr>
          <w:p w14:paraId="46D200D1" w14:textId="77777777" w:rsidR="007967A9" w:rsidRDefault="00B0063F"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Ing. Petra </w:t>
            </w:r>
            <w:proofErr w:type="spellStart"/>
            <w:r>
              <w:rPr>
                <w:rFonts w:ascii="Verdana" w:hAnsi="Verdana" w:cs="Arial"/>
                <w:color w:val="002060"/>
                <w:sz w:val="20"/>
                <w:lang w:val="en-GB"/>
              </w:rPr>
              <w:t>Klimešová</w:t>
            </w:r>
            <w:proofErr w:type="spellEnd"/>
          </w:p>
          <w:p w14:paraId="56E939F8" w14:textId="707C4BE6" w:rsidR="00B0063F" w:rsidRPr="00B0063F" w:rsidRDefault="00B0063F"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koordinátor</w:t>
            </w:r>
            <w:proofErr w:type="spellEnd"/>
          </w:p>
        </w:tc>
        <w:tc>
          <w:tcPr>
            <w:tcW w:w="2228" w:type="dxa"/>
            <w:shd w:val="clear" w:color="auto" w:fill="FFFFFF"/>
          </w:tcPr>
          <w:p w14:paraId="5111D085" w14:textId="77777777" w:rsidR="00845ECB" w:rsidRPr="00B0063F" w:rsidRDefault="00845ECB" w:rsidP="00107B17">
            <w:pPr>
              <w:shd w:val="clear" w:color="auto" w:fill="FFFFFF"/>
              <w:spacing w:after="0"/>
              <w:ind w:right="-992"/>
              <w:jc w:val="left"/>
              <w:rPr>
                <w:rFonts w:ascii="Verdana" w:hAnsi="Verdana" w:cs="Arial"/>
                <w:sz w:val="20"/>
                <w:lang w:val="fr-BE"/>
              </w:rPr>
            </w:pPr>
            <w:r w:rsidRPr="00B0063F">
              <w:rPr>
                <w:rFonts w:ascii="Verdana" w:hAnsi="Verdana" w:cs="Arial"/>
                <w:sz w:val="20"/>
                <w:lang w:val="fr-BE"/>
              </w:rPr>
              <w:t>Kontaktní osoba,</w:t>
            </w:r>
          </w:p>
          <w:p w14:paraId="56E939FA" w14:textId="706290E6" w:rsidR="00845ECB" w:rsidRPr="00B0063F" w:rsidRDefault="0036678E" w:rsidP="00107B17">
            <w:pPr>
              <w:shd w:val="clear" w:color="auto" w:fill="FFFFFF"/>
              <w:spacing w:after="0"/>
              <w:ind w:right="-992"/>
              <w:jc w:val="left"/>
              <w:rPr>
                <w:rFonts w:ascii="Verdana" w:hAnsi="Verdana" w:cs="Arial"/>
                <w:sz w:val="20"/>
                <w:lang w:val="fr-BE"/>
              </w:rPr>
            </w:pPr>
            <w:r>
              <w:rPr>
                <w:rFonts w:ascii="Verdana" w:hAnsi="Verdana" w:cs="Arial"/>
                <w:sz w:val="20"/>
                <w:lang w:val="fr-BE"/>
              </w:rPr>
              <w:t>e-</w:t>
            </w:r>
            <w:r w:rsidR="00845ECB" w:rsidRPr="00B0063F">
              <w:rPr>
                <w:rFonts w:ascii="Verdana" w:hAnsi="Verdana" w:cs="Arial"/>
                <w:sz w:val="20"/>
                <w:lang w:val="fr-BE"/>
              </w:rPr>
              <w:t>mail/telefon</w:t>
            </w:r>
          </w:p>
        </w:tc>
        <w:tc>
          <w:tcPr>
            <w:tcW w:w="2228" w:type="dxa"/>
            <w:shd w:val="clear" w:color="auto" w:fill="FFFFFF"/>
          </w:tcPr>
          <w:p w14:paraId="5552EF63" w14:textId="4A4A5ADC" w:rsidR="007967A9" w:rsidRPr="00B0063F" w:rsidRDefault="00F511A8" w:rsidP="00107B17">
            <w:pPr>
              <w:shd w:val="clear" w:color="auto" w:fill="FFFFFF"/>
              <w:ind w:right="-993"/>
              <w:jc w:val="left"/>
              <w:rPr>
                <w:rFonts w:ascii="Verdana" w:hAnsi="Verdana" w:cs="Arial"/>
                <w:bCs/>
                <w:sz w:val="20"/>
                <w:lang w:val="en-GB"/>
              </w:rPr>
            </w:pPr>
            <w:hyperlink r:id="rId14" w:history="1">
              <w:r w:rsidR="00845ECB" w:rsidRPr="00B0063F">
                <w:rPr>
                  <w:rFonts w:ascii="Verdana" w:hAnsi="Verdana"/>
                  <w:bCs/>
                  <w:sz w:val="20"/>
                  <w:lang w:val="en-GB"/>
                </w:rPr>
                <w:t>erasmus@vsers.cz</w:t>
              </w:r>
            </w:hyperlink>
          </w:p>
          <w:p w14:paraId="56E939FB" w14:textId="2A337830" w:rsidR="00845ECB" w:rsidRPr="00B0063F" w:rsidRDefault="00845ECB" w:rsidP="00107B17">
            <w:pPr>
              <w:shd w:val="clear" w:color="auto" w:fill="FFFFFF"/>
              <w:ind w:right="-993"/>
              <w:jc w:val="left"/>
              <w:rPr>
                <w:rFonts w:ascii="Verdana" w:hAnsi="Verdana" w:cs="Arial"/>
                <w:b/>
                <w:color w:val="002060"/>
                <w:sz w:val="20"/>
                <w:lang w:val="fr-BE"/>
              </w:rPr>
            </w:pPr>
            <w:r w:rsidRPr="00B0063F">
              <w:rPr>
                <w:rFonts w:ascii="Verdana" w:hAnsi="Verdana" w:cs="Arial"/>
                <w:bCs/>
                <w:sz w:val="20"/>
                <w:lang w:val="en-GB"/>
              </w:rPr>
              <w:t>+420 725 377 7</w:t>
            </w:r>
            <w:r w:rsidR="0036678E">
              <w:rPr>
                <w:rFonts w:ascii="Verdana" w:hAnsi="Verdana" w:cs="Arial"/>
                <w:bCs/>
                <w:sz w:val="20"/>
                <w:lang w:val="en-GB"/>
              </w:rPr>
              <w:t>29</w:t>
            </w:r>
          </w:p>
        </w:tc>
      </w:tr>
      <w:tr w:rsidR="00F8532D" w:rsidRPr="005F0E76" w14:paraId="56E93A03" w14:textId="77777777" w:rsidTr="00107B17">
        <w:trPr>
          <w:trHeight w:val="811"/>
        </w:trPr>
        <w:tc>
          <w:tcPr>
            <w:tcW w:w="2228" w:type="dxa"/>
            <w:shd w:val="clear" w:color="auto" w:fill="FFFFFF"/>
          </w:tcPr>
          <w:p w14:paraId="56E939FF" w14:textId="3B1F0F6F" w:rsidR="00F8532D" w:rsidRPr="00800D27" w:rsidRDefault="006926FD" w:rsidP="00B223B0">
            <w:pPr>
              <w:shd w:val="clear" w:color="auto" w:fill="FFFFFF"/>
              <w:spacing w:after="0"/>
              <w:ind w:right="-993"/>
              <w:jc w:val="left"/>
              <w:rPr>
                <w:rFonts w:ascii="Verdana" w:hAnsi="Verdana" w:cs="Arial"/>
                <w:sz w:val="20"/>
                <w:lang w:val="fr-BE"/>
              </w:rPr>
            </w:pPr>
            <w:proofErr w:type="spellStart"/>
            <w:r>
              <w:rPr>
                <w:rFonts w:ascii="Verdana" w:hAnsi="Verdana" w:cs="Arial"/>
                <w:sz w:val="20"/>
                <w:lang w:val="fr-BE"/>
              </w:rPr>
              <w:t>Typ</w:t>
            </w:r>
            <w:proofErr w:type="spellEnd"/>
            <w:r>
              <w:rPr>
                <w:rFonts w:ascii="Verdana" w:hAnsi="Verdana" w:cs="Arial"/>
                <w:sz w:val="20"/>
                <w:lang w:val="fr-BE"/>
              </w:rPr>
              <w:t xml:space="preserve"> </w:t>
            </w:r>
            <w:proofErr w:type="spellStart"/>
            <w:r>
              <w:rPr>
                <w:rFonts w:ascii="Verdana" w:hAnsi="Verdana" w:cs="Arial"/>
                <w:sz w:val="20"/>
                <w:lang w:val="fr-BE"/>
              </w:rPr>
              <w:t>organizace</w:t>
            </w:r>
            <w:proofErr w:type="spellEnd"/>
          </w:p>
        </w:tc>
        <w:tc>
          <w:tcPr>
            <w:tcW w:w="2228" w:type="dxa"/>
            <w:shd w:val="clear" w:color="auto" w:fill="FFFFFF"/>
          </w:tcPr>
          <w:p w14:paraId="56E93A00" w14:textId="3F2BDBD8" w:rsidR="00F8532D" w:rsidRPr="00800D27" w:rsidRDefault="006926FD" w:rsidP="00B223B0">
            <w:pPr>
              <w:shd w:val="clear" w:color="auto" w:fill="FFFFFF"/>
              <w:spacing w:after="0"/>
              <w:ind w:right="-993"/>
              <w:jc w:val="left"/>
              <w:rPr>
                <w:rFonts w:ascii="Verdana" w:hAnsi="Verdana" w:cs="Arial"/>
                <w:color w:val="002060"/>
                <w:sz w:val="20"/>
                <w:lang w:val="fr-BE"/>
              </w:rPr>
            </w:pPr>
            <w:proofErr w:type="spellStart"/>
            <w:r>
              <w:rPr>
                <w:rFonts w:ascii="Verdana" w:hAnsi="Verdana" w:cs="Arial"/>
                <w:color w:val="002060"/>
                <w:sz w:val="20"/>
                <w:lang w:val="fr-BE"/>
              </w:rPr>
              <w:t>Vysoká</w:t>
            </w:r>
            <w:proofErr w:type="spellEnd"/>
            <w:r>
              <w:rPr>
                <w:rFonts w:ascii="Verdana" w:hAnsi="Verdana" w:cs="Arial"/>
                <w:color w:val="002060"/>
                <w:sz w:val="20"/>
                <w:lang w:val="fr-BE"/>
              </w:rPr>
              <w:t xml:space="preserve"> </w:t>
            </w:r>
            <w:proofErr w:type="spellStart"/>
            <w:r>
              <w:rPr>
                <w:rFonts w:ascii="Verdana" w:hAnsi="Verdana" w:cs="Arial"/>
                <w:color w:val="002060"/>
                <w:sz w:val="20"/>
                <w:lang w:val="fr-BE"/>
              </w:rPr>
              <w:t>škol</w:t>
            </w:r>
            <w:r w:rsidR="00220650">
              <w:rPr>
                <w:rFonts w:ascii="Verdana" w:hAnsi="Verdana" w:cs="Arial"/>
                <w:color w:val="002060"/>
                <w:sz w:val="20"/>
                <w:lang w:val="fr-BE"/>
              </w:rPr>
              <w:t>a</w:t>
            </w:r>
            <w:proofErr w:type="spellEnd"/>
          </w:p>
        </w:tc>
        <w:tc>
          <w:tcPr>
            <w:tcW w:w="2228" w:type="dxa"/>
            <w:shd w:val="clear" w:color="auto" w:fill="FFFFFF"/>
          </w:tcPr>
          <w:p w14:paraId="56E93A01" w14:textId="78508E15" w:rsidR="00F8532D" w:rsidRPr="00F8532D" w:rsidRDefault="00845ECB" w:rsidP="00845ECB">
            <w:pPr>
              <w:spacing w:after="0"/>
              <w:ind w:right="-992"/>
              <w:jc w:val="left"/>
              <w:rPr>
                <w:rFonts w:ascii="Verdana" w:hAnsi="Verdana" w:cs="Arial"/>
                <w:sz w:val="20"/>
                <w:lang w:val="en-GB"/>
              </w:rPr>
            </w:pPr>
            <w:proofErr w:type="spellStart"/>
            <w:r>
              <w:rPr>
                <w:rFonts w:ascii="Verdana" w:hAnsi="Verdana" w:cs="Arial"/>
                <w:sz w:val="20"/>
                <w:lang w:val="en-GB"/>
              </w:rPr>
              <w:t>Velikost</w:t>
            </w:r>
            <w:proofErr w:type="spellEnd"/>
            <w:r>
              <w:rPr>
                <w:rFonts w:ascii="Verdana" w:hAnsi="Verdana" w:cs="Arial"/>
                <w:sz w:val="20"/>
                <w:lang w:val="en-GB"/>
              </w:rPr>
              <w:t xml:space="preserve"> </w:t>
            </w:r>
            <w:proofErr w:type="spellStart"/>
            <w:r>
              <w:rPr>
                <w:rFonts w:ascii="Verdana" w:hAnsi="Verdana" w:cs="Arial"/>
                <w:sz w:val="20"/>
                <w:lang w:val="en-GB"/>
              </w:rPr>
              <w:t>instituce</w:t>
            </w:r>
            <w:proofErr w:type="spellEnd"/>
          </w:p>
        </w:tc>
        <w:tc>
          <w:tcPr>
            <w:tcW w:w="2228" w:type="dxa"/>
            <w:shd w:val="clear" w:color="auto" w:fill="FFFFFF"/>
          </w:tcPr>
          <w:p w14:paraId="7F97F706" w14:textId="5ACDCA8D" w:rsidR="006F285A" w:rsidRPr="00845ECB" w:rsidRDefault="00F511A8" w:rsidP="006F285A">
            <w:pPr>
              <w:spacing w:after="120"/>
              <w:ind w:right="-992"/>
              <w:jc w:val="left"/>
              <w:rPr>
                <w:rFonts w:ascii="Verdana" w:hAnsi="Verdana" w:cs="Arial"/>
                <w:b/>
                <w:bCs/>
                <w:sz w:val="16"/>
                <w:szCs w:val="16"/>
                <w:lang w:val="en-GB"/>
              </w:rPr>
            </w:pPr>
            <w:sdt>
              <w:sdtPr>
                <w:rPr>
                  <w:rFonts w:ascii="Verdana" w:hAnsi="Verdana" w:cs="Arial"/>
                  <w:b/>
                  <w:bCs/>
                  <w:sz w:val="16"/>
                  <w:szCs w:val="16"/>
                  <w:lang w:val="en-GB"/>
                </w:rPr>
                <w:id w:val="-2011907041"/>
                <w14:checkbox>
                  <w14:checked w14:val="1"/>
                  <w14:checkedState w14:val="2612" w14:font="MS Gothic"/>
                  <w14:uncheckedState w14:val="2610" w14:font="MS Gothic"/>
                </w14:checkbox>
              </w:sdtPr>
              <w:sdtEndPr/>
              <w:sdtContent>
                <w:r w:rsidR="00B0063F">
                  <w:rPr>
                    <w:rFonts w:ascii="MS Gothic" w:eastAsia="MS Gothic" w:hAnsi="MS Gothic" w:cs="Arial" w:hint="eastAsia"/>
                    <w:b/>
                    <w:bCs/>
                    <w:sz w:val="16"/>
                    <w:szCs w:val="16"/>
                    <w:lang w:val="en-GB"/>
                  </w:rPr>
                  <w:t>☒</w:t>
                </w:r>
              </w:sdtContent>
            </w:sdt>
            <w:r w:rsidR="006F285A" w:rsidRPr="00845ECB">
              <w:rPr>
                <w:rFonts w:ascii="Verdana" w:hAnsi="Verdana" w:cs="Arial"/>
                <w:b/>
                <w:bCs/>
                <w:sz w:val="16"/>
                <w:szCs w:val="16"/>
                <w:lang w:val="en-GB"/>
              </w:rPr>
              <w:t xml:space="preserve">&lt;250 </w:t>
            </w:r>
            <w:proofErr w:type="spellStart"/>
            <w:r w:rsidR="00845ECB" w:rsidRPr="00845ECB">
              <w:rPr>
                <w:rFonts w:ascii="Verdana" w:hAnsi="Verdana" w:cs="Arial"/>
                <w:b/>
                <w:bCs/>
                <w:sz w:val="16"/>
                <w:szCs w:val="16"/>
                <w:lang w:val="en-GB"/>
              </w:rPr>
              <w:t>zaměstnanců</w:t>
            </w:r>
            <w:proofErr w:type="spellEnd"/>
          </w:p>
          <w:p w14:paraId="56E93A02" w14:textId="647196E7" w:rsidR="00F8532D" w:rsidRPr="00F8532D" w:rsidRDefault="00F511A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w:t>
            </w:r>
            <w:r w:rsidR="00845ECB">
              <w:rPr>
                <w:rFonts w:ascii="Verdana" w:hAnsi="Verdana" w:cs="Arial"/>
                <w:sz w:val="16"/>
                <w:szCs w:val="16"/>
                <w:lang w:val="en-GB"/>
              </w:rPr>
              <w:t xml:space="preserve"> </w:t>
            </w:r>
            <w:proofErr w:type="spellStart"/>
            <w:r w:rsidR="00845ECB">
              <w:rPr>
                <w:rFonts w:ascii="Verdana" w:hAnsi="Verdana" w:cs="Arial"/>
                <w:sz w:val="16"/>
                <w:szCs w:val="16"/>
                <w:lang w:val="en-GB"/>
              </w:rPr>
              <w:t>zaměstnanců</w:t>
            </w:r>
            <w:proofErr w:type="spellEnd"/>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51A1340B" w:rsidR="007967A9" w:rsidRDefault="00B0063F" w:rsidP="00107B17">
      <w:pPr>
        <w:shd w:val="clear" w:color="auto" w:fill="FFFFFF"/>
        <w:ind w:right="-992"/>
        <w:jc w:val="left"/>
        <w:rPr>
          <w:rFonts w:ascii="Verdana" w:hAnsi="Verdana" w:cs="Arial"/>
          <w:b/>
          <w:color w:val="002060"/>
          <w:szCs w:val="24"/>
          <w:lang w:val="en-GB"/>
        </w:rPr>
      </w:pPr>
      <w:proofErr w:type="spellStart"/>
      <w:r>
        <w:rPr>
          <w:rFonts w:ascii="Verdana" w:hAnsi="Verdana" w:cs="Arial"/>
          <w:b/>
          <w:color w:val="002060"/>
          <w:szCs w:val="24"/>
          <w:lang w:val="en-GB"/>
        </w:rPr>
        <w:t>Přijímající</w:t>
      </w:r>
      <w:proofErr w:type="spellEnd"/>
      <w:r>
        <w:rPr>
          <w:rFonts w:ascii="Verdana" w:hAnsi="Verdana" w:cs="Arial"/>
          <w:b/>
          <w:color w:val="002060"/>
          <w:szCs w:val="24"/>
          <w:lang w:val="en-GB"/>
        </w:rPr>
        <w:t xml:space="preserve"> </w:t>
      </w:r>
      <w:proofErr w:type="spellStart"/>
      <w:r>
        <w:rPr>
          <w:rFonts w:ascii="Verdana" w:hAnsi="Verdana" w:cs="Arial"/>
          <w:b/>
          <w:color w:val="002060"/>
          <w:szCs w:val="24"/>
          <w:lang w:val="en-GB"/>
        </w:rPr>
        <w:t>instituce</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4C39EB17" w:rsidR="00A75662" w:rsidRPr="007673FA" w:rsidRDefault="00B0063F" w:rsidP="00107B17">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Název</w:t>
            </w:r>
            <w:proofErr w:type="spellEnd"/>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2A6B230A" w:rsidR="00A75662" w:rsidRPr="007673FA" w:rsidRDefault="00B0063F" w:rsidP="0081766A">
            <w:pPr>
              <w:shd w:val="clear" w:color="auto" w:fill="FFFFFF"/>
              <w:ind w:right="-993"/>
              <w:jc w:val="left"/>
              <w:rPr>
                <w:rFonts w:ascii="Verdana" w:hAnsi="Verdana" w:cs="Arial"/>
                <w:sz w:val="20"/>
                <w:lang w:val="en-GB"/>
              </w:rPr>
            </w:pPr>
            <w:proofErr w:type="spellStart"/>
            <w:r w:rsidRPr="00B0063F">
              <w:rPr>
                <w:rFonts w:ascii="Verdana" w:hAnsi="Verdana" w:cs="Arial"/>
                <w:sz w:val="20"/>
                <w:lang w:val="en-GB"/>
              </w:rPr>
              <w:t>Fakulta</w:t>
            </w:r>
            <w:proofErr w:type="spellEnd"/>
            <w:r w:rsidRPr="00B0063F">
              <w:rPr>
                <w:rFonts w:ascii="Verdana" w:hAnsi="Verdana" w:cs="Arial"/>
                <w:sz w:val="20"/>
                <w:lang w:val="en-GB"/>
              </w:rPr>
              <w:t>/</w:t>
            </w:r>
            <w:proofErr w:type="spellStart"/>
            <w:r w:rsidR="00C04FF4">
              <w:rPr>
                <w:rFonts w:ascii="Verdana" w:hAnsi="Verdana" w:cs="Arial"/>
                <w:sz w:val="20"/>
                <w:lang w:val="en-GB"/>
              </w:rPr>
              <w:t>o</w:t>
            </w:r>
            <w:r w:rsidRPr="00B0063F">
              <w:rPr>
                <w:rFonts w:ascii="Verdana" w:hAnsi="Verdana" w:cs="Arial"/>
                <w:sz w:val="20"/>
                <w:lang w:val="en-GB"/>
              </w:rPr>
              <w:t>ddělení</w:t>
            </w:r>
            <w:proofErr w:type="spellEnd"/>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C" w14:textId="3A2D5626" w:rsidR="00A75662" w:rsidRPr="003D4688" w:rsidRDefault="00B0063F" w:rsidP="00107B17">
            <w:pPr>
              <w:shd w:val="clear" w:color="auto" w:fill="FFFFFF"/>
              <w:spacing w:after="0"/>
              <w:ind w:right="-993"/>
              <w:jc w:val="left"/>
              <w:rPr>
                <w:rFonts w:ascii="Verdana" w:hAnsi="Verdana" w:cs="Arial"/>
                <w:sz w:val="16"/>
                <w:szCs w:val="16"/>
                <w:lang w:val="en-GB"/>
              </w:rPr>
            </w:pPr>
            <w:r>
              <w:rPr>
                <w:rFonts w:ascii="Verdana" w:hAnsi="Verdana" w:cs="Arial"/>
                <w:sz w:val="20"/>
                <w:lang w:val="en-GB"/>
              </w:rPr>
              <w:t xml:space="preserve">Erasmus </w:t>
            </w:r>
            <w:proofErr w:type="spellStart"/>
            <w:r>
              <w:rPr>
                <w:rFonts w:ascii="Verdana" w:hAnsi="Verdana" w:cs="Arial"/>
                <w:sz w:val="20"/>
                <w:lang w:val="en-GB"/>
              </w:rPr>
              <w:t>kód</w:t>
            </w:r>
            <w:proofErr w:type="spellEnd"/>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BF0F594" w:rsidR="007967A9" w:rsidRPr="007673FA" w:rsidRDefault="007967A9" w:rsidP="00107B17">
            <w:pPr>
              <w:shd w:val="clear" w:color="auto" w:fill="FFFFFF"/>
              <w:ind w:right="-993"/>
              <w:jc w:val="left"/>
              <w:rPr>
                <w:rFonts w:ascii="Verdana" w:hAnsi="Verdana" w:cs="Arial"/>
                <w:sz w:val="20"/>
                <w:lang w:val="en-GB"/>
              </w:rPr>
            </w:pPr>
            <w:proofErr w:type="spellStart"/>
            <w:r w:rsidRPr="007673FA">
              <w:rPr>
                <w:rFonts w:ascii="Verdana" w:hAnsi="Verdana" w:cs="Arial"/>
                <w:sz w:val="20"/>
                <w:lang w:val="en-GB"/>
              </w:rPr>
              <w:t>Ad</w:t>
            </w:r>
            <w:r w:rsidR="00B0063F">
              <w:rPr>
                <w:rFonts w:ascii="Verdana" w:hAnsi="Verdana" w:cs="Arial"/>
                <w:sz w:val="20"/>
                <w:lang w:val="en-GB"/>
              </w:rPr>
              <w:t>resa</w:t>
            </w:r>
            <w:proofErr w:type="spellEnd"/>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5A73707B" w:rsidR="007967A9" w:rsidRPr="007673FA" w:rsidRDefault="00B0063F" w:rsidP="00107B17">
            <w:pPr>
              <w:shd w:val="clear" w:color="auto" w:fill="FFFFFF"/>
              <w:spacing w:after="0"/>
              <w:ind w:right="-992"/>
              <w:jc w:val="left"/>
              <w:rPr>
                <w:rFonts w:ascii="Verdana" w:hAnsi="Verdana" w:cs="Arial"/>
                <w:sz w:val="20"/>
                <w:lang w:val="en-GB"/>
              </w:rPr>
            </w:pPr>
            <w:proofErr w:type="spellStart"/>
            <w:r w:rsidRPr="00B0063F">
              <w:rPr>
                <w:rFonts w:ascii="Verdana" w:hAnsi="Verdana" w:cs="Arial"/>
                <w:sz w:val="20"/>
                <w:lang w:val="en-GB"/>
              </w:rPr>
              <w:t>Země</w:t>
            </w:r>
            <w:proofErr w:type="spellEnd"/>
            <w:r w:rsidRPr="00B0063F">
              <w:rPr>
                <w:rFonts w:ascii="Verdana" w:hAnsi="Verdana" w:cs="Arial"/>
                <w:sz w:val="20"/>
                <w:lang w:val="en-GB"/>
              </w:rPr>
              <w:t>/</w:t>
            </w:r>
            <w:proofErr w:type="spellStart"/>
            <w:r w:rsidRPr="00B0063F">
              <w:rPr>
                <w:rFonts w:ascii="Verdana" w:hAnsi="Verdana" w:cs="Arial"/>
                <w:sz w:val="20"/>
                <w:lang w:val="en-GB"/>
              </w:rPr>
              <w:t>kód</w:t>
            </w:r>
            <w:proofErr w:type="spellEnd"/>
            <w:r w:rsidRPr="00B0063F">
              <w:rPr>
                <w:rFonts w:ascii="Verdana" w:hAnsi="Verdana" w:cs="Arial"/>
                <w:sz w:val="20"/>
                <w:lang w:val="en-GB"/>
              </w:rPr>
              <w:t xml:space="preserve"> </w:t>
            </w:r>
            <w:proofErr w:type="spellStart"/>
            <w:r w:rsidRPr="00B0063F">
              <w:rPr>
                <w:rFonts w:ascii="Verdana" w:hAnsi="Verdana" w:cs="Arial"/>
                <w:sz w:val="20"/>
                <w:lang w:val="en-GB"/>
              </w:rPr>
              <w:t>státu</w:t>
            </w:r>
            <w:proofErr w:type="spellEnd"/>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13D36752" w14:textId="77777777" w:rsidR="00B0063F" w:rsidRDefault="00B0063F" w:rsidP="00B0063F">
            <w:pPr>
              <w:shd w:val="clear" w:color="auto" w:fill="FFFFFF"/>
              <w:ind w:right="-993"/>
              <w:jc w:val="left"/>
              <w:rPr>
                <w:rFonts w:ascii="Verdana" w:hAnsi="Verdana" w:cs="Arial"/>
                <w:sz w:val="20"/>
                <w:lang w:val="en-GB"/>
              </w:rPr>
            </w:pPr>
            <w:proofErr w:type="spellStart"/>
            <w:r>
              <w:rPr>
                <w:rFonts w:ascii="Verdana" w:hAnsi="Verdana" w:cs="Arial"/>
                <w:sz w:val="20"/>
                <w:lang w:val="en-GB"/>
              </w:rPr>
              <w:t>Kontaktní</w:t>
            </w:r>
            <w:proofErr w:type="spellEnd"/>
            <w:r>
              <w:rPr>
                <w:rFonts w:ascii="Verdana" w:hAnsi="Verdana" w:cs="Arial"/>
                <w:sz w:val="20"/>
                <w:lang w:val="en-GB"/>
              </w:rPr>
              <w:t xml:space="preserve"> </w:t>
            </w:r>
            <w:proofErr w:type="spellStart"/>
            <w:r>
              <w:rPr>
                <w:rFonts w:ascii="Verdana" w:hAnsi="Verdana" w:cs="Arial"/>
                <w:sz w:val="20"/>
                <w:lang w:val="en-GB"/>
              </w:rPr>
              <w:t>osoba</w:t>
            </w:r>
            <w:proofErr w:type="spellEnd"/>
            <w:r>
              <w:rPr>
                <w:rFonts w:ascii="Verdana" w:hAnsi="Verdana" w:cs="Arial"/>
                <w:sz w:val="20"/>
                <w:lang w:val="en-GB"/>
              </w:rPr>
              <w:t>,</w:t>
            </w:r>
          </w:p>
          <w:p w14:paraId="56E93A17" w14:textId="302F61D2" w:rsidR="007967A9" w:rsidRPr="007673FA" w:rsidRDefault="00B0063F" w:rsidP="00B0063F">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jméno</w:t>
            </w:r>
            <w:proofErr w:type="spellEnd"/>
            <w:r>
              <w:rPr>
                <w:rFonts w:ascii="Verdana" w:hAnsi="Verdana" w:cs="Arial"/>
                <w:sz w:val="20"/>
                <w:lang w:val="en-GB"/>
              </w:rPr>
              <w:t xml:space="preserve"> a </w:t>
            </w:r>
            <w:proofErr w:type="spellStart"/>
            <w:r>
              <w:rPr>
                <w:rFonts w:ascii="Verdana" w:hAnsi="Verdana" w:cs="Arial"/>
                <w:sz w:val="20"/>
                <w:lang w:val="en-GB"/>
              </w:rPr>
              <w:t>pozice</w:t>
            </w:r>
            <w:proofErr w:type="spellEnd"/>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20099FC7" w14:textId="77777777" w:rsidR="00B0063F" w:rsidRPr="00B0063F" w:rsidRDefault="00B0063F" w:rsidP="00B0063F">
            <w:pPr>
              <w:shd w:val="clear" w:color="auto" w:fill="FFFFFF"/>
              <w:spacing w:after="0"/>
              <w:ind w:right="-992"/>
              <w:jc w:val="left"/>
              <w:rPr>
                <w:rFonts w:ascii="Verdana" w:hAnsi="Verdana" w:cs="Arial"/>
                <w:sz w:val="20"/>
                <w:lang w:val="fr-BE"/>
              </w:rPr>
            </w:pPr>
            <w:r w:rsidRPr="00B0063F">
              <w:rPr>
                <w:rFonts w:ascii="Verdana" w:hAnsi="Verdana" w:cs="Arial"/>
                <w:sz w:val="20"/>
                <w:lang w:val="fr-BE"/>
              </w:rPr>
              <w:t>Kontaktní osoba,</w:t>
            </w:r>
          </w:p>
          <w:p w14:paraId="56E93A19" w14:textId="2C435F40" w:rsidR="007967A9" w:rsidRPr="00782942" w:rsidRDefault="00B0063F" w:rsidP="00B0063F">
            <w:pPr>
              <w:shd w:val="clear" w:color="auto" w:fill="FFFFFF"/>
              <w:spacing w:after="120"/>
              <w:ind w:right="-993"/>
              <w:jc w:val="left"/>
              <w:rPr>
                <w:rFonts w:ascii="Verdana" w:hAnsi="Verdana" w:cs="Arial"/>
                <w:b/>
                <w:sz w:val="20"/>
                <w:lang w:val="fr-BE"/>
              </w:rPr>
            </w:pPr>
            <w:r w:rsidRPr="00B0063F">
              <w:rPr>
                <w:rFonts w:ascii="Verdana" w:hAnsi="Verdana" w:cs="Arial"/>
                <w:sz w:val="20"/>
                <w:lang w:val="fr-BE"/>
              </w:rPr>
              <w:t>Email/telefon</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56E93A1E" w14:textId="74B2E043" w:rsidR="007967A9" w:rsidRDefault="00B0063F" w:rsidP="007967A9">
      <w:pPr>
        <w:pStyle w:val="Nadpis4"/>
        <w:keepNext w:val="0"/>
        <w:numPr>
          <w:ilvl w:val="0"/>
          <w:numId w:val="0"/>
        </w:numPr>
        <w:jc w:val="left"/>
        <w:rPr>
          <w:rFonts w:ascii="Verdana" w:hAnsi="Verdana" w:cs="Arial"/>
          <w:sz w:val="20"/>
          <w:lang w:val="en-GB"/>
        </w:rPr>
      </w:pPr>
      <w:proofErr w:type="spellStart"/>
      <w:r>
        <w:rPr>
          <w:rFonts w:ascii="Verdana" w:hAnsi="Verdana" w:cs="Arial"/>
          <w:sz w:val="20"/>
          <w:lang w:val="en-GB"/>
        </w:rPr>
        <w:t>Pokyny</w:t>
      </w:r>
      <w:proofErr w:type="spellEnd"/>
      <w:r>
        <w:rPr>
          <w:rFonts w:ascii="Verdana" w:hAnsi="Verdana" w:cs="Arial"/>
          <w:sz w:val="20"/>
          <w:lang w:val="en-GB"/>
        </w:rPr>
        <w:t xml:space="preserve"> k </w:t>
      </w:r>
      <w:proofErr w:type="spellStart"/>
      <w:r>
        <w:rPr>
          <w:rFonts w:ascii="Verdana" w:hAnsi="Verdana" w:cs="Arial"/>
          <w:sz w:val="20"/>
          <w:lang w:val="en-GB"/>
        </w:rPr>
        <w:t>vyplnění</w:t>
      </w:r>
      <w:proofErr w:type="spellEnd"/>
      <w:r>
        <w:rPr>
          <w:rFonts w:ascii="Verdana" w:hAnsi="Verdana" w:cs="Arial"/>
          <w:sz w:val="20"/>
          <w:lang w:val="en-GB"/>
        </w:rPr>
        <w:t xml:space="preserve"> </w:t>
      </w:r>
      <w:proofErr w:type="spellStart"/>
      <w:r>
        <w:rPr>
          <w:rFonts w:ascii="Verdana" w:hAnsi="Verdana" w:cs="Arial"/>
          <w:sz w:val="20"/>
          <w:lang w:val="en-GB"/>
        </w:rPr>
        <w:t>naleznete</w:t>
      </w:r>
      <w:proofErr w:type="spellEnd"/>
      <w:r>
        <w:rPr>
          <w:rFonts w:ascii="Verdana" w:hAnsi="Verdana" w:cs="Arial"/>
          <w:sz w:val="20"/>
          <w:lang w:val="en-GB"/>
        </w:rPr>
        <w:t xml:space="preserve"> v </w:t>
      </w:r>
      <w:proofErr w:type="spellStart"/>
      <w:r>
        <w:rPr>
          <w:rFonts w:ascii="Verdana" w:hAnsi="Verdana" w:cs="Arial"/>
          <w:sz w:val="20"/>
          <w:lang w:val="en-GB"/>
        </w:rPr>
        <w:t>poznámkách</w:t>
      </w:r>
      <w:proofErr w:type="spellEnd"/>
      <w:r>
        <w:rPr>
          <w:rFonts w:ascii="Verdana" w:hAnsi="Verdana" w:cs="Arial"/>
          <w:sz w:val="20"/>
          <w:lang w:val="en-GB"/>
        </w:rPr>
        <w:t xml:space="preserve"> </w:t>
      </w:r>
      <w:proofErr w:type="spellStart"/>
      <w:r>
        <w:rPr>
          <w:rFonts w:ascii="Verdana" w:hAnsi="Verdana" w:cs="Arial"/>
          <w:sz w:val="20"/>
          <w:lang w:val="en-GB"/>
        </w:rPr>
        <w:t>na</w:t>
      </w:r>
      <w:proofErr w:type="spellEnd"/>
      <w:r>
        <w:rPr>
          <w:rFonts w:ascii="Verdana" w:hAnsi="Verdana" w:cs="Arial"/>
          <w:sz w:val="20"/>
          <w:lang w:val="en-GB"/>
        </w:rPr>
        <w:t xml:space="preserve"> str. </w:t>
      </w:r>
      <w:r w:rsidR="001A7E80">
        <w:rPr>
          <w:rFonts w:ascii="Verdana" w:hAnsi="Verdana" w:cs="Arial"/>
          <w:sz w:val="20"/>
          <w:lang w:val="en-GB"/>
        </w:rPr>
        <w:t>3.</w:t>
      </w:r>
    </w:p>
    <w:p w14:paraId="56E93A1F" w14:textId="1FF633F5"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roofErr w:type="spellStart"/>
      <w:r w:rsidR="001A7E80">
        <w:rPr>
          <w:rFonts w:ascii="Verdana" w:hAnsi="Verdana" w:cs="Calibri"/>
          <w:b/>
          <w:color w:val="002060"/>
          <w:sz w:val="28"/>
          <w:lang w:val="en-GB"/>
        </w:rPr>
        <w:t>Část</w:t>
      </w:r>
      <w:proofErr w:type="spellEnd"/>
      <w:r w:rsidR="001A7E80">
        <w:rPr>
          <w:rFonts w:ascii="Verdana" w:hAnsi="Verdana" w:cs="Calibri"/>
          <w:b/>
          <w:color w:val="002060"/>
          <w:sz w:val="28"/>
          <w:lang w:val="en-GB"/>
        </w:rPr>
        <w:t xml:space="preserve"> k </w:t>
      </w:r>
      <w:proofErr w:type="spellStart"/>
      <w:r w:rsidR="001A7E80">
        <w:rPr>
          <w:rFonts w:ascii="Verdana" w:hAnsi="Verdana" w:cs="Calibri"/>
          <w:b/>
          <w:color w:val="002060"/>
          <w:sz w:val="28"/>
          <w:lang w:val="en-GB"/>
        </w:rPr>
        <w:t>vyplnění</w:t>
      </w:r>
      <w:proofErr w:type="spellEnd"/>
      <w:r w:rsidR="001A7E80">
        <w:rPr>
          <w:rFonts w:ascii="Verdana" w:hAnsi="Verdana" w:cs="Calibri"/>
          <w:b/>
          <w:color w:val="002060"/>
          <w:sz w:val="28"/>
          <w:lang w:val="en-GB"/>
        </w:rPr>
        <w:t xml:space="preserve"> </w:t>
      </w:r>
      <w:proofErr w:type="spellStart"/>
      <w:r w:rsidR="001A7E80">
        <w:rPr>
          <w:rFonts w:ascii="Verdana" w:hAnsi="Verdana" w:cs="Calibri"/>
          <w:b/>
          <w:color w:val="002060"/>
          <w:sz w:val="28"/>
          <w:lang w:val="en-GB"/>
        </w:rPr>
        <w:t>před</w:t>
      </w:r>
      <w:proofErr w:type="spellEnd"/>
      <w:r w:rsidR="001A7E80">
        <w:rPr>
          <w:rFonts w:ascii="Verdana" w:hAnsi="Verdana" w:cs="Calibri"/>
          <w:b/>
          <w:color w:val="002060"/>
          <w:sz w:val="28"/>
          <w:lang w:val="en-GB"/>
        </w:rPr>
        <w:t xml:space="preserve"> </w:t>
      </w:r>
      <w:proofErr w:type="spellStart"/>
      <w:r w:rsidR="001A7E80">
        <w:rPr>
          <w:rFonts w:ascii="Verdana" w:hAnsi="Verdana" w:cs="Calibri"/>
          <w:b/>
          <w:color w:val="002060"/>
          <w:sz w:val="28"/>
          <w:lang w:val="en-GB"/>
        </w:rPr>
        <w:t>zahájením</w:t>
      </w:r>
      <w:proofErr w:type="spellEnd"/>
      <w:r w:rsidR="001A7E80">
        <w:rPr>
          <w:rFonts w:ascii="Verdana" w:hAnsi="Verdana" w:cs="Calibri"/>
          <w:b/>
          <w:color w:val="002060"/>
          <w:sz w:val="28"/>
          <w:lang w:val="en-GB"/>
        </w:rPr>
        <w:t xml:space="preserv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1CEE292C"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proofErr w:type="spellStart"/>
      <w:r w:rsidR="001A7E80">
        <w:rPr>
          <w:rFonts w:ascii="Verdana" w:hAnsi="Verdana" w:cs="Calibri"/>
          <w:b/>
          <w:color w:val="002060"/>
          <w:sz w:val="20"/>
          <w:lang w:val="en-GB"/>
        </w:rPr>
        <w:t>Návrh</w:t>
      </w:r>
      <w:proofErr w:type="spellEnd"/>
      <w:r w:rsidR="001A7E80">
        <w:rPr>
          <w:rFonts w:ascii="Verdana" w:hAnsi="Verdana" w:cs="Calibri"/>
          <w:b/>
          <w:color w:val="002060"/>
          <w:sz w:val="20"/>
          <w:lang w:val="en-GB"/>
        </w:rPr>
        <w:t xml:space="preserve"> </w:t>
      </w:r>
      <w:proofErr w:type="spellStart"/>
      <w:r w:rsidR="001A7E80">
        <w:rPr>
          <w:rFonts w:ascii="Verdana" w:hAnsi="Verdana" w:cs="Calibri"/>
          <w:b/>
          <w:color w:val="002060"/>
          <w:sz w:val="20"/>
          <w:lang w:val="en-GB"/>
        </w:rPr>
        <w:t>programu</w:t>
      </w:r>
      <w:proofErr w:type="spellEnd"/>
      <w:r w:rsidR="001A7E80">
        <w:rPr>
          <w:rFonts w:ascii="Verdana" w:hAnsi="Verdana" w:cs="Calibri"/>
          <w:b/>
          <w:color w:val="002060"/>
          <w:sz w:val="20"/>
          <w:lang w:val="en-GB"/>
        </w:rPr>
        <w:t xml:space="preserve"> mobility</w:t>
      </w:r>
    </w:p>
    <w:p w14:paraId="56E93A25" w14:textId="6B2C0A66" w:rsidR="00377526" w:rsidRPr="00121A1B" w:rsidRDefault="001A7E80" w:rsidP="005A1D32">
      <w:pPr>
        <w:pStyle w:val="Textkomente"/>
        <w:tabs>
          <w:tab w:val="left" w:pos="2552"/>
          <w:tab w:val="left" w:pos="3686"/>
          <w:tab w:val="left" w:pos="5954"/>
        </w:tabs>
        <w:rPr>
          <w:rFonts w:ascii="Verdana" w:hAnsi="Verdana" w:cs="Calibri"/>
          <w:lang w:val="en-GB"/>
        </w:rPr>
      </w:pPr>
      <w:proofErr w:type="spellStart"/>
      <w:r>
        <w:rPr>
          <w:rFonts w:ascii="Verdana" w:hAnsi="Verdana" w:cs="Calibri"/>
          <w:lang w:val="en-GB"/>
        </w:rPr>
        <w:t>Hlavní</w:t>
      </w:r>
      <w:proofErr w:type="spellEnd"/>
      <w:r>
        <w:rPr>
          <w:rFonts w:ascii="Verdana" w:hAnsi="Verdana" w:cs="Calibri"/>
          <w:lang w:val="en-GB"/>
        </w:rPr>
        <w:t xml:space="preserve"> </w:t>
      </w:r>
      <w:proofErr w:type="spellStart"/>
      <w:r>
        <w:rPr>
          <w:rFonts w:ascii="Verdana" w:hAnsi="Verdana" w:cs="Calibri"/>
          <w:lang w:val="en-GB"/>
        </w:rPr>
        <w:t>obor</w:t>
      </w:r>
      <w:proofErr w:type="spellEnd"/>
      <w:r>
        <w:rPr>
          <w:rFonts w:ascii="Verdana" w:hAnsi="Verdana" w:cs="Calibri"/>
          <w:lang w:val="en-GB"/>
        </w:rPr>
        <w:t xml:space="preserve"> </w:t>
      </w:r>
      <w:proofErr w:type="spellStart"/>
      <w:r>
        <w:rPr>
          <w:rFonts w:ascii="Verdana" w:hAnsi="Verdana" w:cs="Calibri"/>
          <w:lang w:val="en-GB"/>
        </w:rPr>
        <w:t>studia</w:t>
      </w:r>
      <w:proofErr w:type="spellEnd"/>
      <w:r w:rsidR="00377526" w:rsidRPr="00121A1B">
        <w:rPr>
          <w:rStyle w:val="Odkaznavysvtlivky"/>
          <w:rFonts w:ascii="Verdana" w:hAnsi="Verdana" w:cs="Calibri"/>
          <w:lang w:val="en-GB"/>
        </w:rPr>
        <w:endnoteReference w:id="6"/>
      </w:r>
      <w:r w:rsidR="00C04FF4">
        <w:rPr>
          <w:rFonts w:ascii="Verdana" w:hAnsi="Verdana" w:cs="Calibri"/>
          <w:lang w:val="en-GB"/>
        </w:rPr>
        <w:t>:</w:t>
      </w:r>
    </w:p>
    <w:p w14:paraId="6C97BBE8" w14:textId="77777777" w:rsidR="001A7E80" w:rsidRDefault="001A7E80" w:rsidP="001A7E80">
      <w:pPr>
        <w:pStyle w:val="Textkomente"/>
        <w:tabs>
          <w:tab w:val="left" w:pos="2552"/>
          <w:tab w:val="left" w:pos="3686"/>
          <w:tab w:val="left" w:pos="5954"/>
        </w:tabs>
        <w:spacing w:after="0" w:line="360" w:lineRule="auto"/>
        <w:rPr>
          <w:rFonts w:ascii="Verdana" w:hAnsi="Verdana" w:cs="Calibri"/>
          <w:lang w:val="en-GB"/>
        </w:rPr>
      </w:pPr>
      <w:proofErr w:type="spellStart"/>
      <w:r>
        <w:rPr>
          <w:rFonts w:ascii="Verdana" w:hAnsi="Verdana" w:cs="Calibri"/>
          <w:lang w:val="en-GB"/>
        </w:rPr>
        <w:t>Typ</w:t>
      </w:r>
      <w:proofErr w:type="spellEnd"/>
      <w:r>
        <w:rPr>
          <w:rFonts w:ascii="Verdana" w:hAnsi="Verdana" w:cs="Calibri"/>
          <w:lang w:val="en-GB"/>
        </w:rPr>
        <w:t xml:space="preserve"> </w:t>
      </w:r>
      <w:proofErr w:type="spellStart"/>
      <w:r>
        <w:rPr>
          <w:rFonts w:ascii="Verdana" w:hAnsi="Verdana" w:cs="Calibri"/>
          <w:lang w:val="en-GB"/>
        </w:rPr>
        <w:t>studia</w:t>
      </w:r>
      <w:proofErr w:type="spellEnd"/>
      <w:r>
        <w:rPr>
          <w:rFonts w:ascii="Verdana" w:hAnsi="Verdana" w:cs="Calibri"/>
          <w:lang w:val="en-GB"/>
        </w:rPr>
        <w:t xml:space="preserve"> (</w:t>
      </w:r>
      <w:proofErr w:type="spellStart"/>
      <w:r>
        <w:rPr>
          <w:rFonts w:ascii="Verdana" w:hAnsi="Verdana" w:cs="Calibri"/>
          <w:lang w:val="en-GB"/>
        </w:rPr>
        <w:t>vyberte</w:t>
      </w:r>
      <w:proofErr w:type="spellEnd"/>
      <w:r>
        <w:rPr>
          <w:rFonts w:ascii="Verdana" w:hAnsi="Verdana" w:cs="Calibri"/>
          <w:lang w:val="en-GB"/>
        </w:rPr>
        <w:t xml:space="preserve"> </w:t>
      </w:r>
      <w:proofErr w:type="spellStart"/>
      <w:r>
        <w:rPr>
          <w:rFonts w:ascii="Verdana" w:hAnsi="Verdana" w:cs="Calibri"/>
          <w:lang w:val="en-GB"/>
        </w:rPr>
        <w:t>hlavní</w:t>
      </w:r>
      <w:proofErr w:type="spellEnd"/>
      <w:r>
        <w:rPr>
          <w:rFonts w:ascii="Verdana" w:hAnsi="Verdana" w:cs="Calibri"/>
          <w:lang w:val="en-GB"/>
        </w:rPr>
        <w:t>)</w:t>
      </w:r>
      <w:r w:rsidRPr="00121A1B">
        <w:rPr>
          <w:rFonts w:ascii="Verdana" w:hAnsi="Verdana" w:cs="Calibri"/>
          <w:lang w:val="en-GB"/>
        </w:rPr>
        <w:t xml:space="preserve">: </w:t>
      </w:r>
    </w:p>
    <w:p w14:paraId="1410A480" w14:textId="56B14F1D" w:rsidR="001A7E80" w:rsidRPr="009D48D3" w:rsidRDefault="001A7E80" w:rsidP="001A7E80">
      <w:pPr>
        <w:pStyle w:val="Textkomente"/>
        <w:tabs>
          <w:tab w:val="left" w:pos="2552"/>
          <w:tab w:val="left" w:pos="3686"/>
          <w:tab w:val="left" w:pos="5954"/>
        </w:tabs>
        <w:spacing w:after="0" w:line="360" w:lineRule="auto"/>
        <w:ind w:left="720"/>
        <w:rPr>
          <w:rFonts w:ascii="Verdana" w:hAnsi="Verdana" w:cs="Calibri"/>
          <w:u w:val="single"/>
          <w:lang w:val="en-GB"/>
        </w:rPr>
      </w:pPr>
      <w:proofErr w:type="spellStart"/>
      <w:r w:rsidRPr="009D48D3">
        <w:rPr>
          <w:rFonts w:ascii="Verdana" w:hAnsi="Verdana" w:cs="Calibri"/>
          <w:lang w:val="en-GB"/>
        </w:rPr>
        <w:t>Krátký</w:t>
      </w:r>
      <w:proofErr w:type="spellEnd"/>
      <w:r w:rsidRPr="009D48D3">
        <w:rPr>
          <w:rFonts w:ascii="Verdana" w:hAnsi="Verdana" w:cs="Calibri"/>
          <w:lang w:val="en-GB"/>
        </w:rPr>
        <w:t xml:space="preserve"> </w:t>
      </w:r>
      <w:proofErr w:type="spellStart"/>
      <w:r w:rsidRPr="009D48D3">
        <w:rPr>
          <w:rFonts w:ascii="Verdana" w:hAnsi="Verdana" w:cs="Calibri"/>
          <w:lang w:val="en-GB"/>
        </w:rPr>
        <w:t>cyklus</w:t>
      </w:r>
      <w:proofErr w:type="spellEnd"/>
      <w:r w:rsidRPr="009D48D3">
        <w:rPr>
          <w:rFonts w:ascii="Verdana" w:hAnsi="Verdana" w:cs="Calibri"/>
          <w:lang w:val="en-GB"/>
        </w:rPr>
        <w:t xml:space="preserve"> </w:t>
      </w:r>
      <w:r w:rsidRPr="009D48D3">
        <w:rPr>
          <w:rFonts w:ascii="Verdana" w:hAnsi="Verdana"/>
          <w:lang w:val="en-GB"/>
        </w:rPr>
        <w:t>(EQF level 5)</w:t>
      </w:r>
      <w:sdt>
        <w:sdtPr>
          <w:rPr>
            <w:rFonts w:ascii="Verdana" w:hAnsi="Verdana"/>
            <w:lang w:val="en-GB"/>
          </w:rPr>
          <w:id w:val="-923253568"/>
          <w14:checkbox>
            <w14:checked w14:val="0"/>
            <w14:checkedState w14:val="2612" w14:font="MS Gothic"/>
            <w14:uncheckedState w14:val="2610" w14:font="MS Gothic"/>
          </w14:checkbox>
        </w:sdtPr>
        <w:sdtEndPr/>
        <w:sdtContent>
          <w:r w:rsidR="00C04FF4">
            <w:rPr>
              <w:rFonts w:ascii="MS Gothic" w:eastAsia="MS Gothic" w:hAnsi="MS Gothic" w:hint="eastAsia"/>
              <w:lang w:val="en-GB"/>
            </w:rPr>
            <w:t>☐</w:t>
          </w:r>
        </w:sdtContent>
      </w:sdt>
    </w:p>
    <w:p w14:paraId="5D8387A8" w14:textId="6CE340DF" w:rsidR="001A7E80" w:rsidRDefault="001A7E80" w:rsidP="001A7E80">
      <w:pPr>
        <w:pStyle w:val="Textkomente"/>
        <w:tabs>
          <w:tab w:val="left" w:pos="2552"/>
          <w:tab w:val="left" w:pos="3686"/>
          <w:tab w:val="left" w:pos="5954"/>
        </w:tabs>
        <w:spacing w:after="0" w:line="360" w:lineRule="auto"/>
        <w:ind w:left="720"/>
        <w:rPr>
          <w:rFonts w:ascii="Verdana" w:hAnsi="Verdana" w:cs="Calibri"/>
          <w:lang w:val="en-GB"/>
        </w:rPr>
      </w:pPr>
      <w:proofErr w:type="spellStart"/>
      <w:r w:rsidRPr="001A7E80">
        <w:rPr>
          <w:rFonts w:ascii="Verdana" w:hAnsi="Verdana" w:cs="Calibri"/>
          <w:lang w:val="en-GB"/>
        </w:rPr>
        <w:t>Bakalářské</w:t>
      </w:r>
      <w:proofErr w:type="spellEnd"/>
      <w:r w:rsidRPr="001A7E80">
        <w:rPr>
          <w:rFonts w:ascii="Verdana" w:hAnsi="Verdana" w:cs="Calibri"/>
          <w:lang w:val="en-GB"/>
        </w:rPr>
        <w:t xml:space="preserve"> </w:t>
      </w:r>
      <w:proofErr w:type="spellStart"/>
      <w:r w:rsidRPr="001A7E80">
        <w:rPr>
          <w:rFonts w:ascii="Verdana" w:hAnsi="Verdana" w:cs="Calibri"/>
          <w:lang w:val="en-GB"/>
        </w:rPr>
        <w:t>studium</w:t>
      </w:r>
      <w:proofErr w:type="spellEnd"/>
      <w:r w:rsidRPr="001A7E80">
        <w:rPr>
          <w:rFonts w:ascii="Verdana" w:hAnsi="Verdana"/>
          <w:lang w:val="en-GB"/>
        </w:rPr>
        <w:t xml:space="preserve"> (EQF level 6)</w:t>
      </w:r>
      <w:r w:rsidRPr="00490F95">
        <w:rPr>
          <w:rFonts w:ascii="Verdana" w:hAnsi="Verdana" w:cs="Calibri"/>
          <w:lang w:val="en-GB"/>
        </w:rPr>
        <w:t xml:space="preserve"> </w:t>
      </w:r>
      <w:sdt>
        <w:sdtPr>
          <w:rPr>
            <w:rFonts w:ascii="Verdana" w:hAnsi="Verdana"/>
            <w:lang w:val="en-GB"/>
          </w:rPr>
          <w:id w:val="-137965754"/>
          <w14:checkbox>
            <w14:checked w14:val="0"/>
            <w14:checkedState w14:val="2612" w14:font="MS Gothic"/>
            <w14:uncheckedState w14:val="2610" w14:font="MS Gothic"/>
          </w14:checkbox>
        </w:sdtPr>
        <w:sdtEndPr/>
        <w:sdtContent>
          <w:r w:rsidR="00C04FF4">
            <w:rPr>
              <w:rFonts w:ascii="MS Gothic" w:eastAsia="MS Gothic" w:hAnsi="MS Gothic" w:hint="eastAsia"/>
              <w:lang w:val="en-GB"/>
            </w:rPr>
            <w:t>☐</w:t>
          </w:r>
        </w:sdtContent>
      </w:sdt>
    </w:p>
    <w:p w14:paraId="19F82AF9" w14:textId="46BAED4B" w:rsidR="001A7E80" w:rsidRDefault="001A7E80" w:rsidP="001A7E80">
      <w:pPr>
        <w:pStyle w:val="Textkomente"/>
        <w:tabs>
          <w:tab w:val="left" w:pos="2552"/>
          <w:tab w:val="left" w:pos="3686"/>
          <w:tab w:val="left" w:pos="5954"/>
        </w:tabs>
        <w:spacing w:after="0" w:line="360" w:lineRule="auto"/>
        <w:ind w:left="720"/>
        <w:rPr>
          <w:rFonts w:ascii="Verdana" w:hAnsi="Verdana" w:cs="Calibri"/>
          <w:lang w:val="en-GB"/>
        </w:rPr>
      </w:pPr>
      <w:proofErr w:type="spellStart"/>
      <w:r>
        <w:rPr>
          <w:rFonts w:ascii="Verdana" w:hAnsi="Verdana" w:cs="Calibri"/>
          <w:lang w:val="en-GB"/>
        </w:rPr>
        <w:t>Magisterské</w:t>
      </w:r>
      <w:proofErr w:type="spellEnd"/>
      <w:r>
        <w:rPr>
          <w:rFonts w:ascii="Verdana" w:hAnsi="Verdana" w:cs="Calibri"/>
          <w:lang w:val="en-GB"/>
        </w:rPr>
        <w:t xml:space="preserve"> </w:t>
      </w:r>
      <w:proofErr w:type="spellStart"/>
      <w:r>
        <w:rPr>
          <w:rFonts w:ascii="Verdana" w:hAnsi="Verdana" w:cs="Calibri"/>
          <w:lang w:val="en-GB"/>
        </w:rPr>
        <w:t>studium</w:t>
      </w:r>
      <w:proofErr w:type="spellEnd"/>
      <w:r>
        <w:rPr>
          <w:rFonts w:ascii="Verdana" w:hAnsi="Verdana"/>
          <w:lang w:val="en-GB"/>
        </w:rPr>
        <w:t xml:space="preserve"> (EQF level 7)</w:t>
      </w:r>
      <w:r w:rsidRPr="00490F95">
        <w:rPr>
          <w:rFonts w:ascii="Verdana" w:hAnsi="Verdana" w:cs="Calibri"/>
          <w:lang w:val="en-GB"/>
        </w:rPr>
        <w:t xml:space="preserve">  </w:t>
      </w:r>
      <w:sdt>
        <w:sdtPr>
          <w:rPr>
            <w:rFonts w:ascii="Verdana" w:hAnsi="Verdana"/>
            <w:lang w:val="en-GB"/>
          </w:rPr>
          <w:id w:val="-156193741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0955E5C" w14:textId="09F9944C" w:rsidR="001A7E80" w:rsidRDefault="001A7E80" w:rsidP="001A7E80">
      <w:pPr>
        <w:pStyle w:val="Textkomente"/>
        <w:tabs>
          <w:tab w:val="left" w:pos="2552"/>
          <w:tab w:val="left" w:pos="3686"/>
          <w:tab w:val="left" w:pos="5954"/>
        </w:tabs>
        <w:spacing w:after="0" w:line="360" w:lineRule="auto"/>
        <w:ind w:left="720"/>
        <w:rPr>
          <w:rFonts w:ascii="Verdana" w:hAnsi="Verdana" w:cs="Calibri"/>
          <w:lang w:val="en-GB"/>
        </w:rPr>
      </w:pPr>
      <w:proofErr w:type="spellStart"/>
      <w:r>
        <w:rPr>
          <w:rFonts w:ascii="Verdana" w:hAnsi="Verdana" w:cs="Calibri"/>
          <w:lang w:val="en-GB"/>
        </w:rPr>
        <w:t>Doktorské</w:t>
      </w:r>
      <w:proofErr w:type="spellEnd"/>
      <w:r>
        <w:rPr>
          <w:rFonts w:ascii="Verdana" w:hAnsi="Verdana" w:cs="Calibri"/>
          <w:lang w:val="en-GB"/>
        </w:rPr>
        <w:t xml:space="preserve"> </w:t>
      </w:r>
      <w:proofErr w:type="spellStart"/>
      <w:r>
        <w:rPr>
          <w:rFonts w:ascii="Verdana" w:hAnsi="Verdana" w:cs="Calibri"/>
          <w:lang w:val="en-GB"/>
        </w:rPr>
        <w:t>studium</w:t>
      </w:r>
      <w:proofErr w:type="spellEnd"/>
      <w:r w:rsidRPr="00B223B0">
        <w:rPr>
          <w:rFonts w:ascii="Verdana" w:hAnsi="Verdana"/>
          <w:lang w:val="en-GB"/>
        </w:rPr>
        <w:t xml:space="preserve"> (EQF level 8)</w:t>
      </w:r>
      <w:r w:rsidRPr="00490F95">
        <w:rPr>
          <w:rFonts w:ascii="Verdana" w:hAnsi="Verdana" w:cs="Calibri"/>
          <w:lang w:val="en-GB"/>
        </w:rPr>
        <w:t xml:space="preserve"> </w:t>
      </w:r>
      <w:sdt>
        <w:sdtPr>
          <w:rPr>
            <w:rFonts w:ascii="Verdana" w:hAnsi="Verdana"/>
            <w:lang w:val="en-GB"/>
          </w:rPr>
          <w:id w:val="65072382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D51C956" w14:textId="494272C9" w:rsidR="001A7E80" w:rsidRDefault="001A7E80" w:rsidP="001A7E80">
      <w:pPr>
        <w:pStyle w:val="Textkomente"/>
        <w:tabs>
          <w:tab w:val="left" w:pos="2552"/>
          <w:tab w:val="left" w:pos="3686"/>
          <w:tab w:val="left" w:pos="5954"/>
        </w:tabs>
        <w:spacing w:after="0" w:line="360" w:lineRule="auto"/>
        <w:rPr>
          <w:rFonts w:ascii="Verdana" w:hAnsi="Verdana" w:cs="Calibri"/>
          <w:lang w:val="en-GB"/>
        </w:rPr>
      </w:pPr>
      <w:proofErr w:type="spellStart"/>
      <w:r>
        <w:rPr>
          <w:rFonts w:ascii="Verdana" w:hAnsi="Verdana" w:cs="Calibri"/>
          <w:lang w:val="en-GB"/>
        </w:rPr>
        <w:t>Počet</w:t>
      </w:r>
      <w:proofErr w:type="spellEnd"/>
      <w:r>
        <w:rPr>
          <w:rFonts w:ascii="Verdana" w:hAnsi="Verdana" w:cs="Calibri"/>
          <w:lang w:val="en-GB"/>
        </w:rPr>
        <w:t xml:space="preserve"> </w:t>
      </w:r>
      <w:proofErr w:type="spellStart"/>
      <w:r>
        <w:rPr>
          <w:rFonts w:ascii="Verdana" w:hAnsi="Verdana" w:cs="Calibri"/>
          <w:lang w:val="en-GB"/>
        </w:rPr>
        <w:t>studentů</w:t>
      </w:r>
      <w:proofErr w:type="spellEnd"/>
      <w:r>
        <w:rPr>
          <w:rFonts w:ascii="Verdana" w:hAnsi="Verdana" w:cs="Calibri"/>
          <w:lang w:val="en-GB"/>
        </w:rPr>
        <w:t xml:space="preserve">, </w:t>
      </w:r>
      <w:proofErr w:type="spellStart"/>
      <w:r>
        <w:rPr>
          <w:rFonts w:ascii="Verdana" w:hAnsi="Verdana" w:cs="Calibri"/>
          <w:lang w:val="en-GB"/>
        </w:rPr>
        <w:t>kteří</w:t>
      </w:r>
      <w:proofErr w:type="spellEnd"/>
      <w:r>
        <w:rPr>
          <w:rFonts w:ascii="Verdana" w:hAnsi="Verdana" w:cs="Calibri"/>
          <w:lang w:val="en-GB"/>
        </w:rPr>
        <w:t xml:space="preserve"> se </w:t>
      </w:r>
      <w:proofErr w:type="spellStart"/>
      <w:r>
        <w:rPr>
          <w:rFonts w:ascii="Verdana" w:hAnsi="Verdana" w:cs="Calibri"/>
          <w:lang w:val="en-GB"/>
        </w:rPr>
        <w:t>budou</w:t>
      </w:r>
      <w:proofErr w:type="spellEnd"/>
      <w:r>
        <w:rPr>
          <w:rFonts w:ascii="Verdana" w:hAnsi="Verdana" w:cs="Calibri"/>
          <w:lang w:val="en-GB"/>
        </w:rPr>
        <w:t xml:space="preserve"> v </w:t>
      </w:r>
      <w:proofErr w:type="spellStart"/>
      <w:r>
        <w:rPr>
          <w:rFonts w:ascii="Verdana" w:hAnsi="Verdana" w:cs="Calibri"/>
          <w:lang w:val="en-GB"/>
        </w:rPr>
        <w:t>přijímací</w:t>
      </w:r>
      <w:proofErr w:type="spellEnd"/>
      <w:r>
        <w:rPr>
          <w:rFonts w:ascii="Verdana" w:hAnsi="Verdana" w:cs="Calibri"/>
          <w:lang w:val="en-GB"/>
        </w:rPr>
        <w:t xml:space="preserve"> </w:t>
      </w:r>
      <w:proofErr w:type="spellStart"/>
      <w:r>
        <w:rPr>
          <w:rFonts w:ascii="Verdana" w:hAnsi="Verdana" w:cs="Calibri"/>
          <w:lang w:val="en-GB"/>
        </w:rPr>
        <w:t>instituci</w:t>
      </w:r>
      <w:proofErr w:type="spellEnd"/>
      <w:r>
        <w:rPr>
          <w:rFonts w:ascii="Verdana" w:hAnsi="Verdana" w:cs="Calibri"/>
          <w:lang w:val="en-GB"/>
        </w:rPr>
        <w:t xml:space="preserve"> </w:t>
      </w:r>
      <w:proofErr w:type="spellStart"/>
      <w:r>
        <w:rPr>
          <w:rFonts w:ascii="Verdana" w:hAnsi="Verdana" w:cs="Calibri"/>
          <w:lang w:val="en-GB"/>
        </w:rPr>
        <w:t>účastnit</w:t>
      </w:r>
      <w:proofErr w:type="spellEnd"/>
      <w:r>
        <w:rPr>
          <w:rFonts w:ascii="Verdana" w:hAnsi="Verdana" w:cs="Calibri"/>
          <w:lang w:val="en-GB"/>
        </w:rPr>
        <w:t xml:space="preserve"> </w:t>
      </w:r>
      <w:proofErr w:type="spellStart"/>
      <w:r>
        <w:rPr>
          <w:rFonts w:ascii="Verdana" w:hAnsi="Verdana" w:cs="Calibri"/>
          <w:lang w:val="en-GB"/>
        </w:rPr>
        <w:t>výuky</w:t>
      </w:r>
      <w:proofErr w:type="spellEnd"/>
      <w:r w:rsidRPr="00490F95">
        <w:rPr>
          <w:rFonts w:ascii="Verdana" w:hAnsi="Verdana" w:cs="Calibri"/>
          <w:lang w:val="en-GB"/>
        </w:rPr>
        <w:t>:</w:t>
      </w:r>
    </w:p>
    <w:p w14:paraId="25A5C0E2" w14:textId="4C58CE3D" w:rsidR="001A7E80" w:rsidRDefault="001A7E80" w:rsidP="001A7E80">
      <w:pPr>
        <w:pStyle w:val="Textkomente"/>
        <w:tabs>
          <w:tab w:val="left" w:pos="2552"/>
          <w:tab w:val="left" w:pos="3686"/>
          <w:tab w:val="left" w:pos="5954"/>
        </w:tabs>
        <w:spacing w:after="0" w:line="360" w:lineRule="auto"/>
        <w:rPr>
          <w:rFonts w:ascii="Verdana" w:hAnsi="Verdana" w:cs="Calibri"/>
          <w:lang w:val="en-GB"/>
        </w:rPr>
      </w:pPr>
      <w:proofErr w:type="spellStart"/>
      <w:r>
        <w:rPr>
          <w:rFonts w:ascii="Verdana" w:hAnsi="Verdana" w:cs="Calibri"/>
          <w:lang w:val="en-GB"/>
        </w:rPr>
        <w:t>Počet</w:t>
      </w:r>
      <w:proofErr w:type="spellEnd"/>
      <w:r>
        <w:rPr>
          <w:rFonts w:ascii="Verdana" w:hAnsi="Verdana" w:cs="Calibri"/>
          <w:lang w:val="en-GB"/>
        </w:rPr>
        <w:t xml:space="preserve"> </w:t>
      </w:r>
      <w:proofErr w:type="spellStart"/>
      <w:r>
        <w:rPr>
          <w:rFonts w:ascii="Verdana" w:hAnsi="Verdana" w:cs="Calibri"/>
          <w:lang w:val="en-GB"/>
        </w:rPr>
        <w:t>odučených</w:t>
      </w:r>
      <w:proofErr w:type="spellEnd"/>
      <w:r>
        <w:rPr>
          <w:rFonts w:ascii="Verdana" w:hAnsi="Verdana" w:cs="Calibri"/>
          <w:lang w:val="en-GB"/>
        </w:rPr>
        <w:t xml:space="preserve"> </w:t>
      </w:r>
      <w:proofErr w:type="spellStart"/>
      <w:r>
        <w:rPr>
          <w:rFonts w:ascii="Verdana" w:hAnsi="Verdana" w:cs="Calibri"/>
          <w:lang w:val="en-GB"/>
        </w:rPr>
        <w:t>hodin</w:t>
      </w:r>
      <w:proofErr w:type="spellEnd"/>
      <w:r w:rsidR="0004060B">
        <w:rPr>
          <w:rStyle w:val="Odkaznavysvtlivky"/>
          <w:rFonts w:ascii="Verdana" w:hAnsi="Verdana" w:cs="Calibri"/>
          <w:lang w:val="en-GB"/>
        </w:rPr>
        <w:endnoteReference w:id="7"/>
      </w:r>
      <w:r w:rsidRPr="00490F95">
        <w:rPr>
          <w:rFonts w:ascii="Verdana" w:hAnsi="Verdana" w:cs="Calibri"/>
          <w:lang w:val="en-GB"/>
        </w:rPr>
        <w:t xml:space="preserve">: </w:t>
      </w:r>
    </w:p>
    <w:p w14:paraId="0E6AB0A7" w14:textId="153A72AC" w:rsidR="001A7E80" w:rsidRPr="00490F95" w:rsidRDefault="001A7E80" w:rsidP="001A7E80">
      <w:pPr>
        <w:pStyle w:val="Textkomente"/>
        <w:tabs>
          <w:tab w:val="left" w:pos="2552"/>
          <w:tab w:val="left" w:pos="3686"/>
          <w:tab w:val="left" w:pos="5954"/>
        </w:tabs>
        <w:spacing w:line="360" w:lineRule="auto"/>
        <w:rPr>
          <w:rFonts w:ascii="Verdana" w:hAnsi="Verdana" w:cs="Calibri"/>
          <w:lang w:val="en-GB"/>
        </w:rPr>
      </w:pPr>
      <w:proofErr w:type="spellStart"/>
      <w:r>
        <w:rPr>
          <w:rFonts w:ascii="Verdana" w:hAnsi="Verdana" w:cs="Calibri"/>
          <w:lang w:val="en-GB"/>
        </w:rPr>
        <w:t>Jazyk</w:t>
      </w:r>
      <w:proofErr w:type="spellEnd"/>
      <w:r>
        <w:rPr>
          <w:rFonts w:ascii="Verdana" w:hAnsi="Verdana" w:cs="Calibri"/>
          <w:lang w:val="en-GB"/>
        </w:rPr>
        <w:t xml:space="preserve"> </w:t>
      </w:r>
      <w:proofErr w:type="spellStart"/>
      <w:r>
        <w:rPr>
          <w:rFonts w:ascii="Verdana" w:hAnsi="Verdana" w:cs="Calibri"/>
          <w:lang w:val="en-GB"/>
        </w:rPr>
        <w:t>výuky</w:t>
      </w:r>
      <w:proofErr w:type="spellEnd"/>
      <w:r>
        <w:rPr>
          <w:rFonts w:ascii="Verdana" w:hAnsi="Verdana" w:cs="Calibri"/>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26EE8C1E" w:rsidR="00377526" w:rsidRDefault="001A7E80" w:rsidP="00E152D3">
            <w:pPr>
              <w:spacing w:after="120"/>
              <w:ind w:left="-6" w:firstLine="6"/>
              <w:rPr>
                <w:rFonts w:ascii="Verdana" w:hAnsi="Verdana" w:cs="Calibri"/>
                <w:b/>
                <w:sz w:val="20"/>
                <w:lang w:val="en-GB"/>
              </w:rPr>
            </w:pPr>
            <w:proofErr w:type="spellStart"/>
            <w:r>
              <w:rPr>
                <w:rFonts w:ascii="Verdana" w:hAnsi="Verdana" w:cs="Calibri"/>
                <w:b/>
                <w:sz w:val="20"/>
                <w:lang w:val="en-GB"/>
              </w:rPr>
              <w:t>Celkové</w:t>
            </w:r>
            <w:proofErr w:type="spellEnd"/>
            <w:r>
              <w:rPr>
                <w:rFonts w:ascii="Verdana" w:hAnsi="Verdana" w:cs="Calibri"/>
                <w:b/>
                <w:sz w:val="20"/>
                <w:lang w:val="en-GB"/>
              </w:rPr>
              <w:t xml:space="preserve"> </w:t>
            </w:r>
            <w:proofErr w:type="spellStart"/>
            <w:r>
              <w:rPr>
                <w:rFonts w:ascii="Verdana" w:hAnsi="Verdana" w:cs="Calibri"/>
                <w:b/>
                <w:sz w:val="20"/>
                <w:lang w:val="en-GB"/>
              </w:rPr>
              <w:t>cíle</w:t>
            </w:r>
            <w:proofErr w:type="spellEnd"/>
            <w:r>
              <w:rPr>
                <w:rFonts w:ascii="Verdana" w:hAnsi="Verdana" w:cs="Calibri"/>
                <w:b/>
                <w:sz w:val="20"/>
                <w:lang w:val="en-GB"/>
              </w:rPr>
              <w:t xml:space="preserve"> mobility</w:t>
            </w:r>
            <w:r w:rsidR="00377526" w:rsidRPr="00490F95">
              <w:rPr>
                <w:rFonts w:ascii="Verdana" w:hAnsi="Verdana" w:cs="Calibri"/>
                <w:b/>
                <w:sz w:val="20"/>
                <w:lang w:val="en-GB"/>
              </w:rPr>
              <w:t>:</w:t>
            </w:r>
          </w:p>
          <w:p w14:paraId="28821F29" w14:textId="22F22D94" w:rsidR="002B21B8" w:rsidRDefault="002B21B8" w:rsidP="00E152D3">
            <w:pPr>
              <w:spacing w:after="120"/>
              <w:ind w:left="-6" w:firstLine="6"/>
              <w:rPr>
                <w:rFonts w:ascii="Verdana" w:hAnsi="Verdana" w:cs="Calibri"/>
                <w:b/>
                <w:sz w:val="20"/>
                <w:lang w:val="en-GB"/>
              </w:rPr>
            </w:pPr>
          </w:p>
          <w:p w14:paraId="3FCB5DC2" w14:textId="77777777" w:rsidR="002B21B8" w:rsidRDefault="002B21B8" w:rsidP="00E152D3">
            <w:pPr>
              <w:spacing w:after="120"/>
              <w:ind w:left="-6" w:firstLine="6"/>
              <w:rPr>
                <w:rFonts w:ascii="Verdana" w:hAnsi="Verdana" w:cs="Calibri"/>
                <w:b/>
                <w:sz w:val="20"/>
                <w:lang w:val="en-GB"/>
              </w:rPr>
            </w:pP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4DC30FDB" w14:textId="77777777" w:rsidR="001A7E80" w:rsidRDefault="001A7E80" w:rsidP="001A7E80">
            <w:pPr>
              <w:spacing w:after="120"/>
              <w:rPr>
                <w:rFonts w:ascii="Verdana" w:hAnsi="Verdana" w:cs="Calibri"/>
                <w:sz w:val="20"/>
                <w:lang w:val="en-GB"/>
              </w:rPr>
            </w:pPr>
            <w:proofErr w:type="spellStart"/>
            <w:r>
              <w:rPr>
                <w:rFonts w:ascii="Verdana" w:hAnsi="Verdana" w:cs="Calibri"/>
                <w:b/>
                <w:sz w:val="20"/>
                <w:lang w:val="en-GB"/>
              </w:rPr>
              <w:t>Přidaná</w:t>
            </w:r>
            <w:proofErr w:type="spellEnd"/>
            <w:r>
              <w:rPr>
                <w:rFonts w:ascii="Verdana" w:hAnsi="Verdana" w:cs="Calibri"/>
                <w:b/>
                <w:sz w:val="20"/>
                <w:lang w:val="en-GB"/>
              </w:rPr>
              <w:t xml:space="preserve"> </w:t>
            </w:r>
            <w:proofErr w:type="spellStart"/>
            <w:r>
              <w:rPr>
                <w:rFonts w:ascii="Verdana" w:hAnsi="Verdana" w:cs="Calibri"/>
                <w:b/>
                <w:sz w:val="20"/>
                <w:lang w:val="en-GB"/>
              </w:rPr>
              <w:t>hodnota</w:t>
            </w:r>
            <w:proofErr w:type="spellEnd"/>
            <w:r>
              <w:rPr>
                <w:rFonts w:ascii="Verdana" w:hAnsi="Verdana" w:cs="Calibri"/>
                <w:b/>
                <w:sz w:val="20"/>
                <w:lang w:val="en-GB"/>
              </w:rPr>
              <w:t xml:space="preserve"> mobility</w:t>
            </w:r>
            <w:r w:rsidRPr="00490F95">
              <w:rPr>
                <w:rFonts w:ascii="Verdana" w:hAnsi="Verdana" w:cs="Calibri"/>
                <w:b/>
                <w:sz w:val="20"/>
                <w:lang w:val="en-GB"/>
              </w:rPr>
              <w:t xml:space="preserve"> (</w:t>
            </w:r>
            <w:r>
              <w:rPr>
                <w:rFonts w:ascii="Verdana" w:hAnsi="Verdana" w:cs="Calibri"/>
                <w:b/>
                <w:sz w:val="20"/>
                <w:lang w:val="en-GB"/>
              </w:rPr>
              <w:t xml:space="preserve">v </w:t>
            </w:r>
            <w:proofErr w:type="spellStart"/>
            <w:r>
              <w:rPr>
                <w:rFonts w:ascii="Verdana" w:hAnsi="Verdana" w:cs="Calibri"/>
                <w:b/>
                <w:sz w:val="20"/>
                <w:lang w:val="en-GB"/>
              </w:rPr>
              <w:t>přístupu</w:t>
            </w:r>
            <w:proofErr w:type="spellEnd"/>
            <w:r>
              <w:rPr>
                <w:rFonts w:ascii="Verdana" w:hAnsi="Verdana" w:cs="Calibri"/>
                <w:b/>
                <w:sz w:val="20"/>
                <w:lang w:val="en-GB"/>
              </w:rPr>
              <w:t xml:space="preserve"> k </w:t>
            </w:r>
            <w:proofErr w:type="spellStart"/>
            <w:r>
              <w:rPr>
                <w:rFonts w:ascii="Verdana" w:hAnsi="Verdana" w:cs="Calibri"/>
                <w:b/>
                <w:sz w:val="20"/>
                <w:lang w:val="en-GB"/>
              </w:rPr>
              <w:t>modernizaci</w:t>
            </w:r>
            <w:proofErr w:type="spellEnd"/>
            <w:r>
              <w:rPr>
                <w:rFonts w:ascii="Verdana" w:hAnsi="Verdana" w:cs="Calibri"/>
                <w:b/>
                <w:sz w:val="20"/>
                <w:lang w:val="en-GB"/>
              </w:rPr>
              <w:t xml:space="preserve"> </w:t>
            </w:r>
            <w:proofErr w:type="gramStart"/>
            <w:r>
              <w:rPr>
                <w:rFonts w:ascii="Verdana" w:hAnsi="Verdana" w:cs="Calibri"/>
                <w:b/>
                <w:sz w:val="20"/>
                <w:lang w:val="en-GB"/>
              </w:rPr>
              <w:t>a</w:t>
            </w:r>
            <w:proofErr w:type="gramEnd"/>
            <w:r>
              <w:rPr>
                <w:rFonts w:ascii="Verdana" w:hAnsi="Verdana" w:cs="Calibri"/>
                <w:b/>
                <w:sz w:val="20"/>
                <w:lang w:val="en-GB"/>
              </w:rPr>
              <w:t xml:space="preserve"> </w:t>
            </w:r>
            <w:proofErr w:type="spellStart"/>
            <w:r>
              <w:rPr>
                <w:rFonts w:ascii="Verdana" w:hAnsi="Verdana" w:cs="Calibri"/>
                <w:b/>
                <w:sz w:val="20"/>
                <w:lang w:val="en-GB"/>
              </w:rPr>
              <w:t>internacionalizaci</w:t>
            </w:r>
            <w:proofErr w:type="spellEnd"/>
            <w:r>
              <w:rPr>
                <w:rFonts w:ascii="Verdana" w:hAnsi="Verdana" w:cs="Calibri"/>
                <w:b/>
                <w:sz w:val="20"/>
                <w:lang w:val="en-GB"/>
              </w:rPr>
              <w:t xml:space="preserve"> </w:t>
            </w:r>
            <w:proofErr w:type="spellStart"/>
            <w:r>
              <w:rPr>
                <w:rFonts w:ascii="Verdana" w:hAnsi="Verdana" w:cs="Calibri"/>
                <w:b/>
                <w:sz w:val="20"/>
                <w:lang w:val="en-GB"/>
              </w:rPr>
              <w:t>obou</w:t>
            </w:r>
            <w:proofErr w:type="spellEnd"/>
            <w:r>
              <w:rPr>
                <w:rFonts w:ascii="Verdana" w:hAnsi="Verdana" w:cs="Calibri"/>
                <w:b/>
                <w:sz w:val="20"/>
                <w:lang w:val="en-GB"/>
              </w:rPr>
              <w:t xml:space="preserve"> </w:t>
            </w:r>
            <w:proofErr w:type="spellStart"/>
            <w:r>
              <w:rPr>
                <w:rFonts w:ascii="Verdana" w:hAnsi="Verdana" w:cs="Calibri"/>
                <w:b/>
                <w:sz w:val="20"/>
                <w:lang w:val="en-GB"/>
              </w:rPr>
              <w:t>institucí</w:t>
            </w:r>
            <w:proofErr w:type="spellEnd"/>
            <w:r>
              <w:rPr>
                <w:rFonts w:ascii="Verdana" w:hAnsi="Verdana" w:cs="Calibri"/>
                <w:b/>
                <w:sz w:val="20"/>
                <w:lang w:val="en-GB"/>
              </w:rPr>
              <w:t xml:space="preserve"> </w:t>
            </w:r>
            <w:proofErr w:type="spellStart"/>
            <w:r>
              <w:rPr>
                <w:rFonts w:ascii="Verdana" w:hAnsi="Verdana" w:cs="Calibri"/>
                <w:b/>
                <w:sz w:val="20"/>
                <w:lang w:val="en-GB"/>
              </w:rPr>
              <w:t>zapojených</w:t>
            </w:r>
            <w:proofErr w:type="spellEnd"/>
            <w:r>
              <w:rPr>
                <w:rFonts w:ascii="Verdana" w:hAnsi="Verdana" w:cs="Calibri"/>
                <w:b/>
                <w:sz w:val="20"/>
                <w:lang w:val="en-GB"/>
              </w:rPr>
              <w:t xml:space="preserve"> do mobility</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7D1A9B1" w14:textId="77777777" w:rsidR="001A7E80" w:rsidRDefault="001A7E80" w:rsidP="001A7E80">
            <w:pPr>
              <w:spacing w:after="120"/>
              <w:ind w:left="-6" w:firstLine="6"/>
              <w:rPr>
                <w:rFonts w:ascii="Verdana" w:hAnsi="Verdana" w:cs="Calibri"/>
                <w:b/>
                <w:sz w:val="20"/>
                <w:lang w:val="en-GB"/>
              </w:rPr>
            </w:pPr>
            <w:proofErr w:type="spellStart"/>
            <w:r>
              <w:rPr>
                <w:rFonts w:ascii="Verdana" w:hAnsi="Verdana" w:cs="Calibri"/>
                <w:b/>
                <w:sz w:val="20"/>
                <w:lang w:val="en-GB"/>
              </w:rPr>
              <w:t>Obsah</w:t>
            </w:r>
            <w:proofErr w:type="spellEnd"/>
            <w:r>
              <w:rPr>
                <w:rFonts w:ascii="Verdana" w:hAnsi="Verdana" w:cs="Calibri"/>
                <w:b/>
                <w:sz w:val="20"/>
                <w:lang w:val="en-GB"/>
              </w:rPr>
              <w:t xml:space="preserve"> </w:t>
            </w:r>
            <w:proofErr w:type="spellStart"/>
            <w:r>
              <w:rPr>
                <w:rFonts w:ascii="Verdana" w:hAnsi="Verdana" w:cs="Calibri"/>
                <w:b/>
                <w:sz w:val="20"/>
                <w:lang w:val="en-GB"/>
              </w:rPr>
              <w:t>programu</w:t>
            </w:r>
            <w:proofErr w:type="spellEnd"/>
            <w:r>
              <w:rPr>
                <w:rFonts w:ascii="Verdana" w:hAnsi="Verdana" w:cs="Calibri"/>
                <w:b/>
                <w:sz w:val="20"/>
                <w:lang w:val="en-GB"/>
              </w:rPr>
              <w:t xml:space="preserve"> </w:t>
            </w:r>
            <w:proofErr w:type="spellStart"/>
            <w:r>
              <w:rPr>
                <w:rFonts w:ascii="Verdana" w:hAnsi="Verdana" w:cs="Calibri"/>
                <w:b/>
                <w:sz w:val="20"/>
                <w:lang w:val="en-GB"/>
              </w:rPr>
              <w:t>výuky</w:t>
            </w:r>
            <w:proofErr w:type="spellEnd"/>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324C0F35" w14:textId="0C16DC6E" w:rsidR="001A7E80" w:rsidRDefault="001A7E80" w:rsidP="001A7E80">
            <w:pPr>
              <w:spacing w:after="120"/>
              <w:ind w:left="-6" w:firstLine="6"/>
              <w:rPr>
                <w:rFonts w:ascii="Verdana" w:hAnsi="Verdana" w:cs="Calibri"/>
                <w:b/>
                <w:sz w:val="20"/>
                <w:lang w:val="en-GB"/>
              </w:rPr>
            </w:pPr>
            <w:proofErr w:type="spellStart"/>
            <w:r>
              <w:rPr>
                <w:rFonts w:ascii="Verdana" w:hAnsi="Verdana" w:cs="Calibri"/>
                <w:b/>
                <w:sz w:val="20"/>
                <w:lang w:val="en-GB"/>
              </w:rPr>
              <w:t>Očekávané</w:t>
            </w:r>
            <w:proofErr w:type="spellEnd"/>
            <w:r>
              <w:rPr>
                <w:rFonts w:ascii="Verdana" w:hAnsi="Verdana" w:cs="Calibri"/>
                <w:b/>
                <w:sz w:val="20"/>
                <w:lang w:val="en-GB"/>
              </w:rPr>
              <w:t xml:space="preserve"> </w:t>
            </w:r>
            <w:proofErr w:type="spellStart"/>
            <w:r>
              <w:rPr>
                <w:rFonts w:ascii="Verdana" w:hAnsi="Verdana" w:cs="Calibri"/>
                <w:b/>
                <w:sz w:val="20"/>
                <w:lang w:val="en-GB"/>
              </w:rPr>
              <w:t>výstupy</w:t>
            </w:r>
            <w:proofErr w:type="spellEnd"/>
            <w:r>
              <w:rPr>
                <w:rFonts w:ascii="Verdana" w:hAnsi="Verdana" w:cs="Calibri"/>
                <w:b/>
                <w:sz w:val="20"/>
                <w:lang w:val="en-GB"/>
              </w:rPr>
              <w:t xml:space="preserve"> a </w:t>
            </w:r>
            <w:proofErr w:type="spellStart"/>
            <w:r>
              <w:rPr>
                <w:rFonts w:ascii="Verdana" w:hAnsi="Verdana" w:cs="Calibri"/>
                <w:b/>
                <w:sz w:val="20"/>
                <w:lang w:val="en-GB"/>
              </w:rPr>
              <w:t>dopad</w:t>
            </w:r>
            <w:proofErr w:type="spellEnd"/>
            <w:r w:rsidRPr="00490F95">
              <w:rPr>
                <w:rFonts w:ascii="Verdana" w:hAnsi="Verdana" w:cs="Calibri"/>
                <w:b/>
                <w:sz w:val="20"/>
                <w:lang w:val="en-GB"/>
              </w:rPr>
              <w:t xml:space="preserve"> (</w:t>
            </w:r>
            <w:proofErr w:type="spellStart"/>
            <w:r>
              <w:rPr>
                <w:rFonts w:ascii="Verdana" w:hAnsi="Verdana" w:cs="Calibri"/>
                <w:b/>
                <w:sz w:val="20"/>
                <w:lang w:val="en-GB"/>
              </w:rPr>
              <w:t>například</w:t>
            </w:r>
            <w:proofErr w:type="spellEnd"/>
            <w:r>
              <w:rPr>
                <w:rFonts w:ascii="Verdana" w:hAnsi="Verdana" w:cs="Calibri"/>
                <w:b/>
                <w:sz w:val="20"/>
                <w:lang w:val="en-GB"/>
              </w:rPr>
              <w:t xml:space="preserve"> </w:t>
            </w:r>
            <w:proofErr w:type="spellStart"/>
            <w:r>
              <w:rPr>
                <w:rFonts w:ascii="Verdana" w:hAnsi="Verdana" w:cs="Calibri"/>
                <w:b/>
                <w:sz w:val="20"/>
                <w:lang w:val="en-GB"/>
              </w:rPr>
              <w:t>na</w:t>
            </w:r>
            <w:proofErr w:type="spellEnd"/>
            <w:r>
              <w:rPr>
                <w:rFonts w:ascii="Verdana" w:hAnsi="Verdana" w:cs="Calibri"/>
                <w:b/>
                <w:sz w:val="20"/>
                <w:lang w:val="en-GB"/>
              </w:rPr>
              <w:t xml:space="preserve"> </w:t>
            </w:r>
            <w:proofErr w:type="spellStart"/>
            <w:r>
              <w:rPr>
                <w:rFonts w:ascii="Verdana" w:hAnsi="Verdana" w:cs="Calibri"/>
                <w:b/>
                <w:sz w:val="20"/>
                <w:lang w:val="en-GB"/>
              </w:rPr>
              <w:t>profesní</w:t>
            </w:r>
            <w:proofErr w:type="spellEnd"/>
            <w:r>
              <w:rPr>
                <w:rFonts w:ascii="Verdana" w:hAnsi="Verdana" w:cs="Calibri"/>
                <w:b/>
                <w:sz w:val="20"/>
                <w:lang w:val="en-GB"/>
              </w:rPr>
              <w:t xml:space="preserve"> </w:t>
            </w:r>
            <w:proofErr w:type="spellStart"/>
            <w:r>
              <w:rPr>
                <w:rFonts w:ascii="Verdana" w:hAnsi="Verdana" w:cs="Calibri"/>
                <w:b/>
                <w:sz w:val="20"/>
                <w:lang w:val="en-GB"/>
              </w:rPr>
              <w:t>rozvoj</w:t>
            </w:r>
            <w:proofErr w:type="spellEnd"/>
            <w:r>
              <w:rPr>
                <w:rFonts w:ascii="Verdana" w:hAnsi="Verdana" w:cs="Calibri"/>
                <w:b/>
                <w:sz w:val="20"/>
                <w:lang w:val="en-GB"/>
              </w:rPr>
              <w:t xml:space="preserve"> </w:t>
            </w:r>
            <w:proofErr w:type="spellStart"/>
            <w:r>
              <w:rPr>
                <w:rFonts w:ascii="Verdana" w:hAnsi="Verdana" w:cs="Calibri"/>
                <w:b/>
                <w:sz w:val="20"/>
                <w:lang w:val="en-GB"/>
              </w:rPr>
              <w:t>pedagogů</w:t>
            </w:r>
            <w:proofErr w:type="spellEnd"/>
            <w:r>
              <w:rPr>
                <w:rFonts w:ascii="Verdana" w:hAnsi="Verdana" w:cs="Calibri"/>
                <w:b/>
                <w:sz w:val="20"/>
                <w:lang w:val="en-GB"/>
              </w:rPr>
              <w:t xml:space="preserve"> a</w:t>
            </w:r>
            <w:r w:rsidR="00F511A8">
              <w:rPr>
                <w:rFonts w:ascii="Verdana" w:hAnsi="Verdana" w:cs="Calibri"/>
                <w:b/>
                <w:sz w:val="20"/>
                <w:lang w:val="en-GB"/>
              </w:rPr>
              <w:t> </w:t>
            </w:r>
            <w:bookmarkStart w:id="0" w:name="_GoBack"/>
            <w:bookmarkEnd w:id="0"/>
            <w:proofErr w:type="spellStart"/>
            <w:r>
              <w:rPr>
                <w:rFonts w:ascii="Verdana" w:hAnsi="Verdana" w:cs="Calibri"/>
                <w:b/>
                <w:sz w:val="20"/>
                <w:lang w:val="en-GB"/>
              </w:rPr>
              <w:t>kompetence</w:t>
            </w:r>
            <w:proofErr w:type="spellEnd"/>
            <w:r>
              <w:rPr>
                <w:rFonts w:ascii="Verdana" w:hAnsi="Verdana" w:cs="Calibri"/>
                <w:b/>
                <w:sz w:val="20"/>
                <w:lang w:val="en-GB"/>
              </w:rPr>
              <w:t xml:space="preserve"> </w:t>
            </w:r>
            <w:proofErr w:type="spellStart"/>
            <w:r>
              <w:rPr>
                <w:rFonts w:ascii="Verdana" w:hAnsi="Verdana" w:cs="Calibri"/>
                <w:b/>
                <w:sz w:val="20"/>
                <w:lang w:val="en-GB"/>
              </w:rPr>
              <w:t>studentů</w:t>
            </w:r>
            <w:proofErr w:type="spellEnd"/>
            <w:r>
              <w:rPr>
                <w:rFonts w:ascii="Verdana" w:hAnsi="Verdana" w:cs="Calibri"/>
                <w:b/>
                <w:sz w:val="20"/>
                <w:lang w:val="en-GB"/>
              </w:rPr>
              <w:t xml:space="preserve"> v </w:t>
            </w:r>
            <w:proofErr w:type="spellStart"/>
            <w:r>
              <w:rPr>
                <w:rFonts w:ascii="Verdana" w:hAnsi="Verdana" w:cs="Calibri"/>
                <w:b/>
                <w:sz w:val="20"/>
                <w:lang w:val="en-GB"/>
              </w:rPr>
              <w:t>obou</w:t>
            </w:r>
            <w:proofErr w:type="spellEnd"/>
            <w:r>
              <w:rPr>
                <w:rFonts w:ascii="Verdana" w:hAnsi="Verdana" w:cs="Calibri"/>
                <w:b/>
                <w:sz w:val="20"/>
                <w:lang w:val="en-GB"/>
              </w:rPr>
              <w:t xml:space="preserve"> </w:t>
            </w:r>
            <w:proofErr w:type="spellStart"/>
            <w:r>
              <w:rPr>
                <w:rFonts w:ascii="Verdana" w:hAnsi="Verdana" w:cs="Calibri"/>
                <w:b/>
                <w:sz w:val="20"/>
                <w:lang w:val="en-GB"/>
              </w:rPr>
              <w:t>institucích</w:t>
            </w:r>
            <w:proofErr w:type="spellEnd"/>
            <w:r>
              <w:rPr>
                <w:rFonts w:ascii="Verdana" w:hAnsi="Verdana" w:cs="Calibri"/>
                <w:b/>
                <w:sz w:val="20"/>
                <w:lang w:val="en-GB"/>
              </w:rPr>
              <w:t>):</w:t>
            </w:r>
          </w:p>
          <w:p w14:paraId="4C3E9942" w14:textId="38DD978D" w:rsidR="00153B61" w:rsidRDefault="00153B61" w:rsidP="00FF62A2">
            <w:pPr>
              <w:spacing w:after="120"/>
              <w:ind w:left="-6" w:firstLine="6"/>
              <w:rPr>
                <w:rFonts w:ascii="Verdana" w:hAnsi="Verdana" w:cs="Calibri"/>
                <w:b/>
                <w:sz w:val="20"/>
                <w:lang w:val="en-GB"/>
              </w:rPr>
            </w:pPr>
          </w:p>
          <w:p w14:paraId="280BBF96" w14:textId="77777777" w:rsidR="008478E2" w:rsidRDefault="008478E2"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7B08B3F2"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w:t>
      </w:r>
      <w:proofErr w:type="spellStart"/>
      <w:r w:rsidR="001A7E80">
        <w:rPr>
          <w:rFonts w:ascii="Verdana" w:hAnsi="Verdana" w:cs="Calibri"/>
          <w:b/>
          <w:color w:val="002060"/>
          <w:sz w:val="20"/>
          <w:lang w:val="en-GB"/>
        </w:rPr>
        <w:t>Trojstranné</w:t>
      </w:r>
      <w:proofErr w:type="spellEnd"/>
      <w:r w:rsidR="001A7E80">
        <w:rPr>
          <w:rFonts w:ascii="Verdana" w:hAnsi="Verdana" w:cs="Calibri"/>
          <w:b/>
          <w:color w:val="002060"/>
          <w:sz w:val="20"/>
          <w:lang w:val="en-GB"/>
        </w:rPr>
        <w:t xml:space="preserve"> </w:t>
      </w:r>
      <w:proofErr w:type="spellStart"/>
      <w:r w:rsidR="001A7E80">
        <w:rPr>
          <w:rFonts w:ascii="Verdana" w:hAnsi="Verdana" w:cs="Calibri"/>
          <w:b/>
          <w:color w:val="002060"/>
          <w:sz w:val="20"/>
          <w:lang w:val="en-GB"/>
        </w:rPr>
        <w:t>prohlášení</w:t>
      </w:r>
      <w:proofErr w:type="spellEnd"/>
    </w:p>
    <w:p w14:paraId="4F071DBA" w14:textId="6929171C" w:rsidR="002B21B8" w:rsidRDefault="004C7343" w:rsidP="002B21B8">
      <w:pPr>
        <w:spacing w:after="120"/>
        <w:rPr>
          <w:rFonts w:ascii="Verdana" w:hAnsi="Verdana" w:cs="Calibri"/>
          <w:sz w:val="16"/>
          <w:szCs w:val="16"/>
          <w:lang w:val="en-GB"/>
        </w:rPr>
      </w:pPr>
      <w:proofErr w:type="spellStart"/>
      <w:r>
        <w:rPr>
          <w:rFonts w:ascii="Verdana" w:hAnsi="Verdana" w:cs="Calibri"/>
          <w:sz w:val="16"/>
          <w:szCs w:val="16"/>
          <w:lang w:val="en-GB"/>
        </w:rPr>
        <w:t>Podepsáním</w:t>
      </w:r>
      <w:proofErr w:type="spellEnd"/>
      <w:r w:rsidR="0004060B">
        <w:rPr>
          <w:rStyle w:val="Odkaznavysvtlivky"/>
          <w:rFonts w:ascii="Verdana" w:hAnsi="Verdana" w:cs="Calibri"/>
          <w:sz w:val="16"/>
          <w:szCs w:val="16"/>
          <w:lang w:val="en-GB"/>
        </w:rPr>
        <w:endnoteReference w:id="8"/>
      </w:r>
      <w:r>
        <w:rPr>
          <w:rFonts w:ascii="Verdana" w:hAnsi="Verdana" w:cs="Calibri"/>
          <w:sz w:val="16"/>
          <w:szCs w:val="16"/>
          <w:lang w:val="en-GB"/>
        </w:rPr>
        <w:t xml:space="preserve"> </w:t>
      </w:r>
      <w:proofErr w:type="spellStart"/>
      <w:r>
        <w:rPr>
          <w:rFonts w:ascii="Verdana" w:hAnsi="Verdana" w:cs="Calibri"/>
          <w:sz w:val="16"/>
          <w:szCs w:val="16"/>
          <w:lang w:val="en-GB"/>
        </w:rPr>
        <w:t>tohoto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dokumentu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stvrzují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přednášející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vysílající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přijímající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že</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souhlasí</w:t>
      </w:r>
      <w:proofErr w:type="spellEnd"/>
      <w:r>
        <w:rPr>
          <w:rFonts w:ascii="Verdana" w:hAnsi="Verdana" w:cs="Calibri"/>
          <w:sz w:val="16"/>
          <w:szCs w:val="16"/>
          <w:lang w:val="en-GB"/>
        </w:rPr>
        <w:t xml:space="preserve"> s </w:t>
      </w:r>
      <w:proofErr w:type="spellStart"/>
      <w:r>
        <w:rPr>
          <w:rFonts w:ascii="Verdana" w:hAnsi="Verdana" w:cs="Calibri"/>
          <w:sz w:val="16"/>
          <w:szCs w:val="16"/>
          <w:lang w:val="en-GB"/>
        </w:rPr>
        <w:t>takto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navrženou</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naplánovanou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smlouvou</w:t>
      </w:r>
      <w:proofErr w:type="spellEnd"/>
      <w:r>
        <w:rPr>
          <w:rFonts w:ascii="Verdana" w:hAnsi="Verdana" w:cs="Calibri"/>
          <w:sz w:val="16"/>
          <w:szCs w:val="16"/>
          <w:lang w:val="en-GB"/>
        </w:rPr>
        <w:t xml:space="preserve"> o </w:t>
      </w:r>
      <w:proofErr w:type="spellStart"/>
      <w:r>
        <w:rPr>
          <w:rFonts w:ascii="Verdana" w:hAnsi="Verdana" w:cs="Calibri"/>
          <w:sz w:val="16"/>
          <w:szCs w:val="16"/>
          <w:lang w:val="en-GB"/>
        </w:rPr>
        <w:t>mobilitě</w:t>
      </w:r>
      <w:proofErr w:type="spellEnd"/>
      <w:r>
        <w:rPr>
          <w:rFonts w:ascii="Verdana" w:hAnsi="Verdana" w:cs="Calibri"/>
          <w:sz w:val="16"/>
          <w:szCs w:val="16"/>
          <w:lang w:val="en-GB"/>
        </w:rPr>
        <w:t>.</w:t>
      </w:r>
      <w:r w:rsidR="002B21B8">
        <w:rPr>
          <w:rFonts w:ascii="Verdana" w:hAnsi="Verdana" w:cs="Calibri"/>
          <w:sz w:val="16"/>
          <w:szCs w:val="16"/>
          <w:lang w:val="en-GB"/>
        </w:rPr>
        <w:t xml:space="preserve"> </w:t>
      </w:r>
    </w:p>
    <w:p w14:paraId="0DD04985" w14:textId="77D8B0E4" w:rsidR="004C7343" w:rsidRPr="002B21B8" w:rsidRDefault="004C7343" w:rsidP="002B21B8">
      <w:pPr>
        <w:spacing w:after="120"/>
        <w:rPr>
          <w:rFonts w:ascii="Verdana" w:hAnsi="Verdana" w:cs="Calibri"/>
          <w:sz w:val="16"/>
          <w:szCs w:val="16"/>
          <w:lang w:val="en-GB"/>
        </w:rPr>
      </w:pPr>
      <w:r>
        <w:rPr>
          <w:rFonts w:ascii="Verdana" w:hAnsi="Verdana" w:cs="Calibri"/>
          <w:sz w:val="16"/>
          <w:szCs w:val="16"/>
          <w:lang w:val="is-IS"/>
        </w:rPr>
        <w:t>Vysílající instituce vysokoškolského vzdělávání podporuje mobilitu svých přednášejících jako součást strategie své vlastní modernizace a internacionalizace a uzná ji jako platnou součást hodnocení přednášejícího.</w:t>
      </w:r>
      <w:r w:rsidR="002B21B8">
        <w:rPr>
          <w:rFonts w:ascii="Verdana" w:hAnsi="Verdana" w:cs="Calibri"/>
          <w:sz w:val="16"/>
          <w:szCs w:val="16"/>
          <w:lang w:val="en-GB"/>
        </w:rPr>
        <w:t xml:space="preserve"> </w:t>
      </w:r>
      <w:proofErr w:type="spellStart"/>
      <w:r>
        <w:rPr>
          <w:rFonts w:ascii="Verdana" w:hAnsi="Verdana" w:cs="Verdana"/>
          <w:sz w:val="16"/>
          <w:szCs w:val="16"/>
          <w:lang w:val="en-GB" w:eastAsia="fr-FR"/>
        </w:rPr>
        <w:t>Přednášející</w:t>
      </w:r>
      <w:proofErr w:type="spellEnd"/>
      <w:r>
        <w:rPr>
          <w:rFonts w:ascii="Verdana" w:hAnsi="Verdana" w:cs="Verdana"/>
          <w:sz w:val="16"/>
          <w:szCs w:val="16"/>
          <w:lang w:val="en-GB" w:eastAsia="fr-FR"/>
        </w:rPr>
        <w:t xml:space="preserve"> se </w:t>
      </w:r>
      <w:proofErr w:type="spellStart"/>
      <w:r>
        <w:rPr>
          <w:rFonts w:ascii="Verdana" w:hAnsi="Verdana" w:cs="Verdana"/>
          <w:sz w:val="16"/>
          <w:szCs w:val="16"/>
          <w:lang w:val="en-GB" w:eastAsia="fr-FR"/>
        </w:rPr>
        <w:t>podělí</w:t>
      </w:r>
      <w:proofErr w:type="spellEnd"/>
      <w:r>
        <w:rPr>
          <w:rFonts w:ascii="Verdana" w:hAnsi="Verdana" w:cs="Verdana"/>
          <w:sz w:val="16"/>
          <w:szCs w:val="16"/>
          <w:lang w:val="en-GB" w:eastAsia="fr-FR"/>
        </w:rPr>
        <w:t xml:space="preserve"> o </w:t>
      </w:r>
      <w:proofErr w:type="spellStart"/>
      <w:r>
        <w:rPr>
          <w:rFonts w:ascii="Verdana" w:hAnsi="Verdana" w:cs="Verdana"/>
          <w:sz w:val="16"/>
          <w:szCs w:val="16"/>
          <w:lang w:val="en-GB" w:eastAsia="fr-FR"/>
        </w:rPr>
        <w:t>své</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zkušenosti</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zvláště</w:t>
      </w:r>
      <w:proofErr w:type="spellEnd"/>
      <w:r>
        <w:rPr>
          <w:rFonts w:ascii="Verdana" w:hAnsi="Verdana" w:cs="Verdana"/>
          <w:sz w:val="16"/>
          <w:szCs w:val="16"/>
          <w:lang w:val="en-GB" w:eastAsia="fr-FR"/>
        </w:rPr>
        <w:t xml:space="preserve"> o </w:t>
      </w:r>
      <w:proofErr w:type="spellStart"/>
      <w:r>
        <w:rPr>
          <w:rFonts w:ascii="Verdana" w:hAnsi="Verdana" w:cs="Verdana"/>
          <w:sz w:val="16"/>
          <w:szCs w:val="16"/>
          <w:lang w:val="en-GB" w:eastAsia="fr-FR"/>
        </w:rPr>
        <w:t>jejich</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vlivu</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na</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jeho</w:t>
      </w:r>
      <w:proofErr w:type="spellEnd"/>
      <w:r>
        <w:rPr>
          <w:rFonts w:ascii="Verdana" w:hAnsi="Verdana" w:cs="Verdana"/>
          <w:sz w:val="16"/>
          <w:szCs w:val="16"/>
          <w:lang w:val="en-GB" w:eastAsia="fr-FR"/>
        </w:rPr>
        <w:t>/</w:t>
      </w:r>
      <w:proofErr w:type="spellStart"/>
      <w:r>
        <w:rPr>
          <w:rFonts w:ascii="Verdana" w:hAnsi="Verdana" w:cs="Verdana"/>
          <w:sz w:val="16"/>
          <w:szCs w:val="16"/>
          <w:lang w:val="en-GB" w:eastAsia="fr-FR"/>
        </w:rPr>
        <w:t>její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profesní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rozvoj</w:t>
      </w:r>
      <w:proofErr w:type="spellEnd"/>
      <w:r>
        <w:rPr>
          <w:rFonts w:ascii="Verdana" w:hAnsi="Verdana" w:cs="Verdana"/>
          <w:sz w:val="16"/>
          <w:szCs w:val="16"/>
          <w:lang w:val="en-GB" w:eastAsia="fr-FR"/>
        </w:rPr>
        <w:t xml:space="preserve"> a o </w:t>
      </w:r>
      <w:proofErr w:type="spellStart"/>
      <w:r>
        <w:rPr>
          <w:rFonts w:ascii="Verdana" w:hAnsi="Verdana" w:cs="Verdana"/>
          <w:sz w:val="16"/>
          <w:szCs w:val="16"/>
          <w:lang w:val="en-GB" w:eastAsia="fr-FR"/>
        </w:rPr>
        <w:t>vlivu</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na</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vysílající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instituci</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protože</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tyto</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nabyté</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zkušenosti</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mohou</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posloužit</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jako</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inspirační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zdroj</w:t>
      </w:r>
      <w:proofErr w:type="spellEnd"/>
      <w:r>
        <w:rPr>
          <w:rFonts w:ascii="Verdana" w:hAnsi="Verdana" w:cs="Verdana"/>
          <w:sz w:val="16"/>
          <w:szCs w:val="16"/>
          <w:lang w:val="en-GB" w:eastAsia="fr-FR"/>
        </w:rPr>
        <w:t xml:space="preserve"> pro </w:t>
      </w:r>
      <w:proofErr w:type="spellStart"/>
      <w:r>
        <w:rPr>
          <w:rFonts w:ascii="Verdana" w:hAnsi="Verdana" w:cs="Verdana"/>
          <w:sz w:val="16"/>
          <w:szCs w:val="16"/>
          <w:lang w:val="en-GB" w:eastAsia="fr-FR"/>
        </w:rPr>
        <w:t>ostatní</w:t>
      </w:r>
      <w:proofErr w:type="spellEnd"/>
      <w:r>
        <w:rPr>
          <w:rFonts w:ascii="Verdana" w:hAnsi="Verdana" w:cs="Verdana"/>
          <w:sz w:val="16"/>
          <w:szCs w:val="16"/>
          <w:lang w:val="en-GB" w:eastAsia="fr-FR"/>
        </w:rPr>
        <w:t>.</w:t>
      </w:r>
    </w:p>
    <w:p w14:paraId="6431A1B7" w14:textId="0C8171A6" w:rsidR="004C7343" w:rsidRPr="002B21B8" w:rsidRDefault="004C7343" w:rsidP="002B21B8">
      <w:pPr>
        <w:autoSpaceDE w:val="0"/>
        <w:autoSpaceDN w:val="0"/>
        <w:adjustRightInd w:val="0"/>
        <w:spacing w:after="120"/>
        <w:rPr>
          <w:rFonts w:ascii="Verdana" w:hAnsi="Verdana" w:cs="Calibri"/>
          <w:color w:val="000000" w:themeColor="text1"/>
          <w:sz w:val="16"/>
          <w:szCs w:val="16"/>
          <w:lang w:val="en-GB"/>
        </w:rPr>
      </w:pPr>
      <w:proofErr w:type="spellStart"/>
      <w:r>
        <w:rPr>
          <w:rFonts w:ascii="Verdana" w:hAnsi="Verdana"/>
          <w:color w:val="000000" w:themeColor="text1"/>
          <w:sz w:val="16"/>
          <w:szCs w:val="16"/>
          <w:lang w:val="en-GB"/>
        </w:rPr>
        <w:t>Přednášející</w:t>
      </w:r>
      <w:proofErr w:type="spellEnd"/>
      <w:r>
        <w:rPr>
          <w:rFonts w:ascii="Verdana" w:hAnsi="Verdana"/>
          <w:color w:val="000000" w:themeColor="text1"/>
          <w:sz w:val="16"/>
          <w:szCs w:val="16"/>
          <w:lang w:val="en-GB"/>
        </w:rPr>
        <w:t xml:space="preserve"> </w:t>
      </w:r>
      <w:proofErr w:type="gramStart"/>
      <w:r>
        <w:rPr>
          <w:rFonts w:ascii="Verdana" w:hAnsi="Verdana"/>
          <w:color w:val="000000" w:themeColor="text1"/>
          <w:sz w:val="16"/>
          <w:szCs w:val="16"/>
          <w:lang w:val="en-GB"/>
        </w:rPr>
        <w:t>a</w:t>
      </w:r>
      <w:proofErr w:type="gram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instituce</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jež</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má</w:t>
      </w:r>
      <w:proofErr w:type="spellEnd"/>
      <w:r>
        <w:rPr>
          <w:rFonts w:ascii="Verdana" w:hAnsi="Verdana"/>
          <w:color w:val="000000" w:themeColor="text1"/>
          <w:sz w:val="16"/>
          <w:szCs w:val="16"/>
          <w:lang w:val="en-GB"/>
        </w:rPr>
        <w:t xml:space="preserve"> z </w:t>
      </w:r>
      <w:proofErr w:type="spellStart"/>
      <w:r>
        <w:rPr>
          <w:rFonts w:ascii="Verdana" w:hAnsi="Verdana"/>
          <w:color w:val="000000" w:themeColor="text1"/>
          <w:sz w:val="16"/>
          <w:szCs w:val="16"/>
          <w:lang w:val="en-GB"/>
        </w:rPr>
        <w:t>jeho</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studijního</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pobytu</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prospěch</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prohlašují</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že</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dostojí</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závazkům</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vyplývajícím</w:t>
      </w:r>
      <w:proofErr w:type="spellEnd"/>
      <w:r>
        <w:rPr>
          <w:rFonts w:ascii="Verdana" w:hAnsi="Verdana"/>
          <w:color w:val="000000" w:themeColor="text1"/>
          <w:sz w:val="16"/>
          <w:szCs w:val="16"/>
          <w:lang w:val="en-GB"/>
        </w:rPr>
        <w:t xml:space="preserve"> ze </w:t>
      </w:r>
      <w:proofErr w:type="spellStart"/>
      <w:r>
        <w:rPr>
          <w:rFonts w:ascii="Verdana" w:hAnsi="Verdana"/>
          <w:color w:val="000000" w:themeColor="text1"/>
          <w:sz w:val="16"/>
          <w:szCs w:val="16"/>
          <w:lang w:val="en-GB"/>
        </w:rPr>
        <w:t>smlouvy</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kterou</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mají</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mezi</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sebou</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podepsanou</w:t>
      </w:r>
      <w:proofErr w:type="spellEnd"/>
      <w:r>
        <w:rPr>
          <w:rFonts w:ascii="Verdana" w:hAnsi="Verdana"/>
          <w:color w:val="000000" w:themeColor="text1"/>
          <w:sz w:val="16"/>
          <w:szCs w:val="16"/>
          <w:lang w:val="en-GB"/>
        </w:rPr>
        <w:t>.</w:t>
      </w:r>
      <w:r w:rsidR="002B21B8">
        <w:rPr>
          <w:rFonts w:ascii="Verdana" w:hAnsi="Verdana" w:cs="Calibri"/>
          <w:color w:val="000000" w:themeColor="text1"/>
          <w:sz w:val="16"/>
          <w:szCs w:val="16"/>
          <w:lang w:val="en-GB"/>
        </w:rPr>
        <w:t xml:space="preserve"> </w:t>
      </w:r>
      <w:proofErr w:type="spellStart"/>
      <w:r>
        <w:rPr>
          <w:rFonts w:ascii="Verdana" w:hAnsi="Verdana" w:cs="Calibri"/>
          <w:sz w:val="16"/>
          <w:szCs w:val="16"/>
          <w:lang w:val="en-GB"/>
        </w:rPr>
        <w:t>Přednášející</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přijímající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 xml:space="preserve"> se </w:t>
      </w:r>
      <w:proofErr w:type="spellStart"/>
      <w:r>
        <w:rPr>
          <w:rFonts w:ascii="Verdana" w:hAnsi="Verdana" w:cs="Calibri"/>
          <w:sz w:val="16"/>
          <w:szCs w:val="16"/>
          <w:lang w:val="en-GB"/>
        </w:rPr>
        <w:t>zavazují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řešit</w:t>
      </w:r>
      <w:proofErr w:type="spellEnd"/>
      <w:r>
        <w:rPr>
          <w:rFonts w:ascii="Verdana" w:hAnsi="Verdana" w:cs="Calibri"/>
          <w:sz w:val="16"/>
          <w:szCs w:val="16"/>
          <w:lang w:val="en-GB"/>
        </w:rPr>
        <w:t xml:space="preserve"> s </w:t>
      </w:r>
      <w:proofErr w:type="spellStart"/>
      <w:r>
        <w:rPr>
          <w:rFonts w:ascii="Verdana" w:hAnsi="Verdana" w:cs="Calibri"/>
          <w:sz w:val="16"/>
          <w:szCs w:val="16"/>
          <w:lang w:val="en-GB"/>
        </w:rPr>
        <w:t>vysílající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veškeré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problémy</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změny</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týkající</w:t>
      </w:r>
      <w:proofErr w:type="spellEnd"/>
      <w:r>
        <w:rPr>
          <w:rFonts w:ascii="Verdana" w:hAnsi="Verdana" w:cs="Calibri"/>
          <w:sz w:val="16"/>
          <w:szCs w:val="16"/>
          <w:lang w:val="en-GB"/>
        </w:rPr>
        <w:t xml:space="preserve"> se </w:t>
      </w:r>
      <w:proofErr w:type="spellStart"/>
      <w:r>
        <w:rPr>
          <w:rFonts w:ascii="Verdana" w:hAnsi="Verdana" w:cs="Calibri"/>
          <w:sz w:val="16"/>
          <w:szCs w:val="16"/>
          <w:lang w:val="en-GB"/>
        </w:rPr>
        <w:t>navrhovaného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programu</w:t>
      </w:r>
      <w:proofErr w:type="spellEnd"/>
      <w:r>
        <w:rPr>
          <w:rFonts w:ascii="Verdana" w:hAnsi="Verdana" w:cs="Calibri"/>
          <w:sz w:val="16"/>
          <w:szCs w:val="16"/>
          <w:lang w:val="en-GB"/>
        </w:rPr>
        <w:t xml:space="preserve"> mobility </w:t>
      </w:r>
      <w:proofErr w:type="spellStart"/>
      <w:r>
        <w:rPr>
          <w:rFonts w:ascii="Verdana" w:hAnsi="Verdana" w:cs="Calibri"/>
          <w:sz w:val="16"/>
          <w:szCs w:val="16"/>
          <w:lang w:val="en-GB"/>
        </w:rPr>
        <w:t>či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délky</w:t>
      </w:r>
      <w:proofErr w:type="spellEnd"/>
      <w:r>
        <w:rPr>
          <w:rFonts w:ascii="Verdana" w:hAnsi="Verdana" w:cs="Calibri"/>
          <w:sz w:val="16"/>
          <w:szCs w:val="16"/>
          <w:lang w:val="en-GB"/>
        </w:rPr>
        <w:t xml:space="preserve"> mobility.</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137F86FC" w:rsidR="00377526" w:rsidRPr="00490F95" w:rsidRDefault="001A7E80" w:rsidP="00DA5ED4">
            <w:pPr>
              <w:spacing w:before="120" w:after="120"/>
              <w:rPr>
                <w:rFonts w:ascii="Verdana" w:hAnsi="Verdana" w:cs="Calibri"/>
                <w:b/>
                <w:sz w:val="20"/>
                <w:lang w:val="en-GB"/>
              </w:rPr>
            </w:pPr>
            <w:proofErr w:type="spellStart"/>
            <w:r>
              <w:rPr>
                <w:rFonts w:ascii="Verdana" w:hAnsi="Verdana" w:cs="Calibri"/>
                <w:b/>
                <w:sz w:val="20"/>
                <w:lang w:val="en-GB"/>
              </w:rPr>
              <w:t>Vyučující</w:t>
            </w:r>
            <w:proofErr w:type="spellEnd"/>
          </w:p>
          <w:p w14:paraId="56E93A47" w14:textId="56606530" w:rsidR="00377526" w:rsidRPr="00490F95" w:rsidRDefault="001A7E80" w:rsidP="007A234F">
            <w:pPr>
              <w:tabs>
                <w:tab w:val="left" w:pos="6165"/>
              </w:tabs>
              <w:spacing w:after="120"/>
              <w:rPr>
                <w:rFonts w:ascii="Verdana" w:hAnsi="Verdana" w:cs="Calibri"/>
                <w:sz w:val="20"/>
                <w:lang w:val="en-GB"/>
              </w:rPr>
            </w:pPr>
            <w:proofErr w:type="spellStart"/>
            <w:r>
              <w:rPr>
                <w:rFonts w:ascii="Verdana" w:hAnsi="Verdana" w:cs="Calibri"/>
                <w:sz w:val="20"/>
                <w:lang w:val="en-GB"/>
              </w:rPr>
              <w:t>Jméno</w:t>
            </w:r>
            <w:proofErr w:type="spellEnd"/>
            <w:r>
              <w:rPr>
                <w:rFonts w:ascii="Verdana" w:hAnsi="Verdana" w:cs="Calibri"/>
                <w:sz w:val="20"/>
                <w:lang w:val="en-GB"/>
              </w:rPr>
              <w:t xml:space="preserve"> a </w:t>
            </w:r>
            <w:proofErr w:type="spellStart"/>
            <w:r>
              <w:rPr>
                <w:rFonts w:ascii="Verdana" w:hAnsi="Verdana" w:cs="Calibri"/>
                <w:sz w:val="20"/>
                <w:lang w:val="en-GB"/>
              </w:rPr>
              <w:t>příjmení</w:t>
            </w:r>
            <w:proofErr w:type="spellEnd"/>
            <w:r w:rsidR="00377526" w:rsidRPr="00490F95">
              <w:rPr>
                <w:rFonts w:ascii="Verdana" w:hAnsi="Verdana" w:cs="Calibri"/>
                <w:sz w:val="20"/>
                <w:lang w:val="en-GB"/>
              </w:rPr>
              <w:t>:</w:t>
            </w:r>
          </w:p>
          <w:p w14:paraId="56E93A48" w14:textId="64D96F91" w:rsidR="00377526" w:rsidRPr="00490F95" w:rsidRDefault="001A7E80" w:rsidP="00A14125">
            <w:pPr>
              <w:tabs>
                <w:tab w:val="left" w:pos="6165"/>
              </w:tabs>
              <w:spacing w:after="0"/>
              <w:rPr>
                <w:rFonts w:ascii="Verdana" w:hAnsi="Verdana" w:cs="Calibri"/>
                <w:color w:val="002060"/>
                <w:sz w:val="20"/>
                <w:lang w:val="en-GB"/>
              </w:rPr>
            </w:pPr>
            <w:proofErr w:type="spellStart"/>
            <w:r>
              <w:rPr>
                <w:rFonts w:ascii="Verdana" w:hAnsi="Verdana" w:cs="Calibri"/>
                <w:sz w:val="20"/>
                <w:lang w:val="en-GB"/>
              </w:rPr>
              <w:t>Podpis</w:t>
            </w:r>
            <w:proofErr w:type="spellEnd"/>
            <w:r w:rsidR="00377526" w:rsidRPr="00490F95">
              <w:rPr>
                <w:rFonts w:ascii="Verdana" w:hAnsi="Verdana" w:cs="Calibri"/>
                <w:sz w:val="20"/>
                <w:lang w:val="en-GB"/>
              </w:rPr>
              <w:t>:</w:t>
            </w:r>
            <w:r w:rsidR="00377526" w:rsidRPr="00490F95">
              <w:rPr>
                <w:rStyle w:val="Odkaznavysvtlivky"/>
                <w:rFonts w:ascii="Verdana" w:hAnsi="Verdana" w:cs="Calibri"/>
                <w:b/>
                <w:sz w:val="20"/>
                <w:lang w:val="en-GB"/>
              </w:rPr>
              <w:t xml:space="preserve"> </w:t>
            </w:r>
            <w:r w:rsidR="00377526" w:rsidRPr="00490F95">
              <w:rPr>
                <w:rFonts w:ascii="Verdana" w:hAnsi="Verdana" w:cs="Calibri"/>
                <w:sz w:val="20"/>
                <w:lang w:val="en-GB"/>
              </w:rPr>
              <w:tab/>
              <w:t>Dat</w:t>
            </w:r>
            <w:r>
              <w:rPr>
                <w:rFonts w:ascii="Verdana" w:hAnsi="Verdana" w:cs="Calibri"/>
                <w:sz w:val="20"/>
                <w:lang w:val="en-GB"/>
              </w:rPr>
              <w:t>um</w:t>
            </w:r>
            <w:r w:rsidR="00377526" w:rsidRPr="00490F95">
              <w:rPr>
                <w:rFonts w:ascii="Verdana" w:hAnsi="Verdana" w:cs="Calibri"/>
                <w:sz w:val="20"/>
                <w:lang w:val="en-GB"/>
              </w:rPr>
              <w:t>:</w:t>
            </w:r>
            <w:r w:rsidR="00377526"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5777668D" w:rsidR="00377526" w:rsidRPr="00490F95" w:rsidRDefault="001A7E80" w:rsidP="00413837">
            <w:pPr>
              <w:spacing w:before="120" w:after="120"/>
              <w:rPr>
                <w:rFonts w:ascii="Verdana" w:hAnsi="Verdana" w:cs="Calibri"/>
                <w:b/>
                <w:sz w:val="20"/>
                <w:lang w:val="en-GB"/>
              </w:rPr>
            </w:pPr>
            <w:proofErr w:type="spellStart"/>
            <w:r>
              <w:rPr>
                <w:rFonts w:ascii="Verdana" w:hAnsi="Verdana" w:cs="Calibri"/>
                <w:b/>
                <w:sz w:val="20"/>
                <w:lang w:val="en-GB"/>
              </w:rPr>
              <w:t>Vysílající</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p>
          <w:p w14:paraId="56E93A4C" w14:textId="137E1540" w:rsidR="00377526" w:rsidRPr="00490F95" w:rsidRDefault="001A7E80" w:rsidP="00DA5ED4">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Jméno</w:t>
            </w:r>
            <w:proofErr w:type="spellEnd"/>
            <w:r>
              <w:rPr>
                <w:rFonts w:ascii="Verdana" w:hAnsi="Verdana" w:cs="Calibri"/>
                <w:sz w:val="20"/>
                <w:lang w:val="en-GB"/>
              </w:rPr>
              <w:t xml:space="preserve"> a </w:t>
            </w:r>
            <w:proofErr w:type="spellStart"/>
            <w:r>
              <w:rPr>
                <w:rFonts w:ascii="Verdana" w:hAnsi="Verdana" w:cs="Calibri"/>
                <w:sz w:val="20"/>
                <w:lang w:val="en-GB"/>
              </w:rPr>
              <w:t>příjmení</w:t>
            </w:r>
            <w:proofErr w:type="spellEnd"/>
            <w:r>
              <w:rPr>
                <w:rFonts w:ascii="Verdana" w:hAnsi="Verdana" w:cs="Calibri"/>
                <w:sz w:val="20"/>
                <w:lang w:val="en-GB"/>
              </w:rPr>
              <w:t xml:space="preserve"> </w:t>
            </w:r>
            <w:proofErr w:type="spellStart"/>
            <w:r>
              <w:rPr>
                <w:rFonts w:ascii="Verdana" w:hAnsi="Verdana" w:cs="Calibri"/>
                <w:sz w:val="20"/>
                <w:lang w:val="en-GB"/>
              </w:rPr>
              <w:t>odpovědné</w:t>
            </w:r>
            <w:proofErr w:type="spellEnd"/>
            <w:r>
              <w:rPr>
                <w:rFonts w:ascii="Verdana" w:hAnsi="Verdana" w:cs="Calibri"/>
                <w:sz w:val="20"/>
                <w:lang w:val="en-GB"/>
              </w:rPr>
              <w:t xml:space="preserve"> </w:t>
            </w:r>
            <w:proofErr w:type="spellStart"/>
            <w:r>
              <w:rPr>
                <w:rFonts w:ascii="Verdana" w:hAnsi="Verdana" w:cs="Calibri"/>
                <w:sz w:val="20"/>
                <w:lang w:val="en-GB"/>
              </w:rPr>
              <w:t>osoby</w:t>
            </w:r>
            <w:proofErr w:type="spellEnd"/>
            <w:r w:rsidR="00377526" w:rsidRPr="00490F95">
              <w:rPr>
                <w:rFonts w:ascii="Verdana" w:hAnsi="Verdana" w:cs="Calibri"/>
                <w:sz w:val="20"/>
                <w:lang w:val="en-GB"/>
              </w:rPr>
              <w:t>:</w:t>
            </w:r>
          </w:p>
          <w:p w14:paraId="56E93A4D" w14:textId="7BB257A2" w:rsidR="00377526" w:rsidRPr="00490F95" w:rsidRDefault="001A7E80" w:rsidP="00A14125">
            <w:pPr>
              <w:tabs>
                <w:tab w:val="left" w:pos="3348"/>
                <w:tab w:val="left" w:pos="6183"/>
                <w:tab w:val="left" w:pos="6892"/>
              </w:tabs>
              <w:spacing w:after="0"/>
              <w:rPr>
                <w:rFonts w:ascii="Verdana" w:hAnsi="Verdana" w:cs="Calibri"/>
                <w:b/>
                <w:color w:val="002060"/>
                <w:sz w:val="20"/>
                <w:lang w:val="en-GB"/>
              </w:rPr>
            </w:pPr>
            <w:proofErr w:type="spellStart"/>
            <w:r>
              <w:rPr>
                <w:rFonts w:ascii="Verdana" w:hAnsi="Verdana" w:cs="Calibri"/>
                <w:sz w:val="20"/>
                <w:lang w:val="en-GB"/>
              </w:rPr>
              <w:t>Podpis</w:t>
            </w:r>
            <w:proofErr w:type="spellEnd"/>
            <w:r w:rsidR="00377526" w:rsidRPr="00490F95">
              <w:rPr>
                <w:rFonts w:ascii="Verdana" w:hAnsi="Verdana" w:cs="Calibri"/>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t>Dat</w:t>
            </w:r>
            <w:r>
              <w:rPr>
                <w:rFonts w:ascii="Verdana" w:hAnsi="Verdana" w:cs="Calibri"/>
                <w:sz w:val="20"/>
                <w:lang w:val="en-GB"/>
              </w:rPr>
              <w:t>um</w:t>
            </w:r>
            <w:r w:rsidR="00377526" w:rsidRPr="00490F95">
              <w:rPr>
                <w:rFonts w:ascii="Verdana" w:hAnsi="Verdana" w:cs="Calibri"/>
                <w:sz w:val="20"/>
                <w:lang w:val="en-GB"/>
              </w:rPr>
              <w:t xml:space="preserve">: </w:t>
            </w:r>
            <w:r w:rsidR="00377526"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6E60AE5F" w:rsidR="00377526" w:rsidRPr="00490F95" w:rsidRDefault="001A7E80" w:rsidP="00413837">
            <w:pPr>
              <w:spacing w:before="120" w:after="120"/>
              <w:rPr>
                <w:rFonts w:ascii="Verdana" w:hAnsi="Verdana" w:cs="Calibri"/>
                <w:b/>
                <w:sz w:val="20"/>
                <w:lang w:val="en-GB"/>
              </w:rPr>
            </w:pPr>
            <w:proofErr w:type="spellStart"/>
            <w:r>
              <w:rPr>
                <w:rFonts w:ascii="Verdana" w:hAnsi="Verdana" w:cs="Calibri"/>
                <w:b/>
                <w:sz w:val="20"/>
                <w:lang w:val="en-GB"/>
              </w:rPr>
              <w:t>Přijímající</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p>
          <w:p w14:paraId="56E93A51" w14:textId="6647909B" w:rsidR="00377526" w:rsidRPr="00490F95" w:rsidRDefault="001A7E80" w:rsidP="00DA5ED4">
            <w:pPr>
              <w:tabs>
                <w:tab w:val="left" w:pos="3312"/>
                <w:tab w:val="left" w:pos="6147"/>
                <w:tab w:val="left" w:pos="6856"/>
              </w:tabs>
              <w:spacing w:after="120"/>
              <w:rPr>
                <w:rFonts w:ascii="Verdana" w:hAnsi="Verdana" w:cs="Calibri"/>
                <w:sz w:val="20"/>
                <w:lang w:val="en-GB"/>
              </w:rPr>
            </w:pPr>
            <w:proofErr w:type="spellStart"/>
            <w:r>
              <w:rPr>
                <w:rFonts w:ascii="Verdana" w:hAnsi="Verdana" w:cs="Calibri"/>
                <w:sz w:val="20"/>
                <w:lang w:val="en-GB"/>
              </w:rPr>
              <w:t>Jméno</w:t>
            </w:r>
            <w:proofErr w:type="spellEnd"/>
            <w:r>
              <w:rPr>
                <w:rFonts w:ascii="Verdana" w:hAnsi="Verdana" w:cs="Calibri"/>
                <w:sz w:val="20"/>
                <w:lang w:val="en-GB"/>
              </w:rPr>
              <w:t xml:space="preserve"> a </w:t>
            </w:r>
            <w:proofErr w:type="spellStart"/>
            <w:r>
              <w:rPr>
                <w:rFonts w:ascii="Verdana" w:hAnsi="Verdana" w:cs="Calibri"/>
                <w:sz w:val="20"/>
                <w:lang w:val="en-GB"/>
              </w:rPr>
              <w:t>příjmení</w:t>
            </w:r>
            <w:proofErr w:type="spellEnd"/>
            <w:r>
              <w:rPr>
                <w:rFonts w:ascii="Verdana" w:hAnsi="Verdana" w:cs="Calibri"/>
                <w:sz w:val="20"/>
                <w:lang w:val="en-GB"/>
              </w:rPr>
              <w:t xml:space="preserve"> </w:t>
            </w:r>
            <w:proofErr w:type="spellStart"/>
            <w:r>
              <w:rPr>
                <w:rFonts w:ascii="Verdana" w:hAnsi="Verdana" w:cs="Calibri"/>
                <w:sz w:val="20"/>
                <w:lang w:val="en-GB"/>
              </w:rPr>
              <w:t>odpovědné</w:t>
            </w:r>
            <w:proofErr w:type="spellEnd"/>
            <w:r>
              <w:rPr>
                <w:rFonts w:ascii="Verdana" w:hAnsi="Verdana" w:cs="Calibri"/>
                <w:sz w:val="20"/>
                <w:lang w:val="en-GB"/>
              </w:rPr>
              <w:t xml:space="preserve"> </w:t>
            </w:r>
            <w:proofErr w:type="spellStart"/>
            <w:r>
              <w:rPr>
                <w:rFonts w:ascii="Verdana" w:hAnsi="Verdana" w:cs="Calibri"/>
                <w:sz w:val="20"/>
                <w:lang w:val="en-GB"/>
              </w:rPr>
              <w:t>osoby</w:t>
            </w:r>
            <w:proofErr w:type="spellEnd"/>
            <w:r w:rsidR="00377526" w:rsidRPr="00490F95">
              <w:rPr>
                <w:rFonts w:ascii="Verdana" w:hAnsi="Verdana" w:cs="Calibri"/>
                <w:sz w:val="20"/>
                <w:lang w:val="en-GB"/>
              </w:rPr>
              <w:t>:</w:t>
            </w:r>
          </w:p>
          <w:p w14:paraId="56E93A52" w14:textId="1997D627" w:rsidR="00377526" w:rsidRPr="00490F95" w:rsidRDefault="001A7E80" w:rsidP="00A14125">
            <w:pPr>
              <w:tabs>
                <w:tab w:val="left" w:pos="3312"/>
                <w:tab w:val="left" w:pos="6147"/>
                <w:tab w:val="left" w:pos="6856"/>
              </w:tabs>
              <w:spacing w:after="0"/>
              <w:rPr>
                <w:rFonts w:ascii="Verdana" w:hAnsi="Verdana" w:cs="Calibri"/>
                <w:color w:val="002060"/>
                <w:sz w:val="20"/>
                <w:lang w:val="en-GB"/>
              </w:rPr>
            </w:pPr>
            <w:proofErr w:type="spellStart"/>
            <w:r>
              <w:rPr>
                <w:rFonts w:ascii="Verdana" w:hAnsi="Verdana" w:cs="Calibri"/>
                <w:sz w:val="20"/>
                <w:lang w:val="en-GB"/>
              </w:rPr>
              <w:t>Podpis</w:t>
            </w:r>
            <w:proofErr w:type="spellEnd"/>
            <w:r w:rsidR="00377526" w:rsidRPr="00490F95">
              <w:rPr>
                <w:rFonts w:ascii="Verdana" w:hAnsi="Verdana" w:cs="Calibri"/>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t>Dat</w:t>
            </w:r>
            <w:r>
              <w:rPr>
                <w:rFonts w:ascii="Verdana" w:hAnsi="Verdana" w:cs="Calibri"/>
                <w:sz w:val="20"/>
                <w:lang w:val="en-GB"/>
              </w:rPr>
              <w:t>um</w:t>
            </w:r>
            <w:r w:rsidR="00377526" w:rsidRPr="00490F95">
              <w:rPr>
                <w:rFonts w:ascii="Verdana" w:hAnsi="Verdana" w:cs="Calibri"/>
                <w:sz w:val="20"/>
                <w:lang w:val="en-GB"/>
              </w:rPr>
              <w:t>:</w:t>
            </w:r>
            <w:r w:rsidR="00377526" w:rsidRPr="00490F95">
              <w:rPr>
                <w:rFonts w:ascii="Verdana" w:hAnsi="Verdana" w:cs="Calibri"/>
                <w:sz w:val="20"/>
                <w:lang w:val="en-GB"/>
              </w:rPr>
              <w:tab/>
            </w:r>
          </w:p>
        </w:tc>
      </w:tr>
    </w:tbl>
    <w:p w14:paraId="56E93A54" w14:textId="77777777" w:rsidR="00EF398E" w:rsidRPr="000D07AC" w:rsidRDefault="00EF398E" w:rsidP="000D07AC">
      <w:pPr>
        <w:spacing w:after="120"/>
        <w:rPr>
          <w:rFonts w:ascii="Verdana" w:hAnsi="Verdana" w:cs="Calibri"/>
          <w:b/>
          <w:color w:val="002060"/>
          <w:sz w:val="18"/>
          <w:szCs w:val="18"/>
          <w:lang w:val="en-GB"/>
        </w:rPr>
      </w:pPr>
    </w:p>
    <w:sectPr w:rsidR="00EF398E" w:rsidRPr="000D07AC"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6C39569D" w:rsidR="0010613D" w:rsidRPr="002B21B8" w:rsidRDefault="00AA696D" w:rsidP="00AA696D">
      <w:pPr>
        <w:pStyle w:val="Textvysvtlivek"/>
        <w:spacing w:after="120"/>
        <w:rPr>
          <w:rFonts w:ascii="Verdana" w:hAnsi="Verdana"/>
          <w:sz w:val="16"/>
          <w:szCs w:val="16"/>
          <w:lang w:val="en-GB"/>
        </w:rPr>
      </w:pPr>
      <w:r w:rsidRPr="001A7E80">
        <w:rPr>
          <w:rStyle w:val="Odkaznavysvtlivky"/>
          <w:rFonts w:ascii="Verdana" w:hAnsi="Verdana"/>
          <w:sz w:val="16"/>
          <w:szCs w:val="16"/>
        </w:rPr>
        <w:endnoteRef/>
      </w:r>
      <w:r w:rsidRPr="002B21B8">
        <w:rPr>
          <w:rFonts w:ascii="Verdana" w:hAnsi="Verdana"/>
          <w:sz w:val="16"/>
          <w:szCs w:val="16"/>
          <w:lang w:val="en-GB"/>
        </w:rPr>
        <w:t xml:space="preserve"> </w:t>
      </w:r>
      <w:r w:rsidR="004C7343" w:rsidRPr="002B21B8">
        <w:rPr>
          <w:rFonts w:ascii="Verdana" w:hAnsi="Verdana"/>
          <w:b/>
          <w:sz w:val="16"/>
          <w:szCs w:val="16"/>
          <w:lang w:val="en-GB"/>
        </w:rPr>
        <w:t>Vysvětlivky k formuláři</w:t>
      </w:r>
      <w:r w:rsidR="0010613D" w:rsidRPr="002B21B8">
        <w:rPr>
          <w:rFonts w:ascii="Verdana" w:hAnsi="Verdana"/>
          <w:b/>
          <w:sz w:val="16"/>
          <w:szCs w:val="16"/>
          <w:lang w:val="en-GB"/>
        </w:rPr>
        <w:t>:</w:t>
      </w:r>
    </w:p>
    <w:p w14:paraId="6828DA2A" w14:textId="5E5383AD" w:rsidR="004C7343" w:rsidRPr="002B21B8" w:rsidRDefault="004C7343" w:rsidP="004C7343">
      <w:pPr>
        <w:pStyle w:val="Textvysvtlivek"/>
        <w:numPr>
          <w:ilvl w:val="0"/>
          <w:numId w:val="45"/>
        </w:numPr>
        <w:spacing w:after="0"/>
        <w:ind w:left="714" w:hanging="357"/>
        <w:rPr>
          <w:rFonts w:ascii="Verdana" w:hAnsi="Verdana"/>
          <w:sz w:val="16"/>
          <w:szCs w:val="16"/>
          <w:lang w:val="en-GB"/>
        </w:rPr>
      </w:pPr>
      <w:r w:rsidRPr="002B21B8">
        <w:rPr>
          <w:rFonts w:ascii="Verdana" w:hAnsi="Verdana"/>
          <w:sz w:val="16"/>
          <w:szCs w:val="16"/>
          <w:lang w:val="en-GB"/>
        </w:rPr>
        <w:t xml:space="preserve">V případě, že mobilita kombinuje </w:t>
      </w:r>
      <w:r w:rsidR="00C04FF4" w:rsidRPr="002B21B8">
        <w:rPr>
          <w:rFonts w:ascii="Verdana" w:hAnsi="Verdana"/>
          <w:sz w:val="16"/>
          <w:szCs w:val="16"/>
          <w:lang w:val="en-GB"/>
        </w:rPr>
        <w:t>výuku a školení</w:t>
      </w:r>
      <w:r w:rsidRPr="002B21B8">
        <w:rPr>
          <w:rFonts w:ascii="Verdana" w:hAnsi="Verdana"/>
          <w:sz w:val="16"/>
          <w:szCs w:val="16"/>
          <w:lang w:val="en-GB"/>
        </w:rPr>
        <w:t xml:space="preserve">, </w:t>
      </w:r>
      <w:r w:rsidRPr="002B21B8">
        <w:rPr>
          <w:rFonts w:ascii="Verdana" w:hAnsi="Verdana"/>
          <w:b/>
          <w:sz w:val="16"/>
          <w:szCs w:val="16"/>
          <w:lang w:val="en-GB"/>
        </w:rPr>
        <w:t>tento formulář</w:t>
      </w:r>
      <w:r w:rsidRPr="002B21B8">
        <w:rPr>
          <w:rFonts w:ascii="Verdana" w:hAnsi="Verdana"/>
          <w:sz w:val="16"/>
          <w:szCs w:val="16"/>
          <w:lang w:val="en-GB"/>
        </w:rPr>
        <w:t xml:space="preserve"> by měl být vyplněn tak, aby vyplnění jednotlivých rubrik odpovídalo oběma typům činností.</w:t>
      </w:r>
    </w:p>
    <w:p w14:paraId="024677B2" w14:textId="77777777" w:rsidR="004C7343" w:rsidRPr="002B21B8" w:rsidRDefault="004C7343" w:rsidP="004C7343">
      <w:pPr>
        <w:pStyle w:val="Textvysvtlivek"/>
        <w:numPr>
          <w:ilvl w:val="0"/>
          <w:numId w:val="45"/>
        </w:numPr>
        <w:spacing w:after="0"/>
        <w:ind w:left="714" w:hanging="357"/>
        <w:rPr>
          <w:rFonts w:ascii="Verdana" w:hAnsi="Verdana"/>
          <w:sz w:val="16"/>
          <w:szCs w:val="16"/>
          <w:lang w:val="en-GB"/>
        </w:rPr>
      </w:pPr>
      <w:r w:rsidRPr="002B21B8">
        <w:rPr>
          <w:rFonts w:ascii="Verdana" w:hAnsi="Verdana" w:cs="Calibri"/>
          <w:sz w:val="16"/>
          <w:szCs w:val="16"/>
          <w:lang w:val="en-GB"/>
        </w:rPr>
        <w:t xml:space="preserve">V případě, že je mobilita realizována </w:t>
      </w:r>
      <w:r w:rsidRPr="002B21B8">
        <w:rPr>
          <w:rFonts w:ascii="Verdana" w:hAnsi="Verdana" w:cs="Calibri"/>
          <w:b/>
          <w:sz w:val="16"/>
          <w:szCs w:val="16"/>
          <w:lang w:val="en-GB"/>
        </w:rPr>
        <w:t>mezi partnery, z nichž jeden je účastníkem Programu Erasmus a druhý je instituce z partnerské země Programu Erasmus</w:t>
      </w:r>
      <w:r w:rsidRPr="002B21B8">
        <w:rPr>
          <w:rFonts w:ascii="Verdana" w:hAnsi="Verdana" w:cs="Calibri"/>
          <w:sz w:val="16"/>
          <w:szCs w:val="16"/>
          <w:lang w:val="en-GB"/>
        </w:rPr>
        <w:t>, musí smlouvu podepsat přednášející, účastnická země Programu Erasmus a partnerská země Programu Erasmus. Celkem bude tedy taková smlouva obsahovat tři podpisy.</w:t>
      </w:r>
    </w:p>
    <w:p w14:paraId="646A937F" w14:textId="77777777" w:rsidR="004C7343" w:rsidRPr="002B21B8" w:rsidRDefault="004C7343" w:rsidP="004C7343">
      <w:pPr>
        <w:pStyle w:val="Textvysvtlivek"/>
        <w:numPr>
          <w:ilvl w:val="0"/>
          <w:numId w:val="45"/>
        </w:numPr>
        <w:spacing w:after="0"/>
        <w:ind w:left="714" w:hanging="357"/>
        <w:rPr>
          <w:rFonts w:ascii="Verdana" w:hAnsi="Verdana"/>
          <w:sz w:val="16"/>
          <w:szCs w:val="16"/>
          <w:lang w:val="en-GB"/>
        </w:rPr>
      </w:pPr>
      <w:r w:rsidRPr="002B21B8">
        <w:rPr>
          <w:rFonts w:ascii="Verdana" w:hAnsi="Verdana" w:cs="Calibri"/>
          <w:sz w:val="16"/>
          <w:szCs w:val="16"/>
          <w:lang w:val="en-GB"/>
        </w:rPr>
        <w:t xml:space="preserve">V případě, že </w:t>
      </w:r>
      <w:r w:rsidRPr="002B21B8">
        <w:rPr>
          <w:rFonts w:ascii="Verdana" w:hAnsi="Verdana" w:cs="Calibri"/>
          <w:b/>
          <w:sz w:val="16"/>
          <w:szCs w:val="16"/>
          <w:lang w:val="en-GB"/>
        </w:rPr>
        <w:t>je zaměstnanec nějaké firmy pozván, aby učil v zemi, která je partnerem Programu Erasmus</w:t>
      </w:r>
      <w:r w:rsidRPr="002B21B8">
        <w:rPr>
          <w:rFonts w:ascii="Verdana" w:hAnsi="Verdana" w:cs="Calibri"/>
          <w:sz w:val="16"/>
          <w:szCs w:val="16"/>
          <w:lang w:val="en-GB"/>
        </w:rPr>
        <w:t>, tato smlouva musí být podepsána následovně - účastníkem této mobility, vzdělávací institucí z účastnické země Programu Erasmus jako instituce, jež bude mít z mobility užitek, vzdělávací institucí z partnerské země, jež bude zaměstnance přijímat, a institucí (firmou) ze země, která je součástí Programu Erasmus a která zaměstnance vysílá. Do smlouvy bude dodán prostor pro podpis vzdělávací instituce z Programu Erasmus, která bude mobilitu organizovat. Na smlouvách budou tedy celkem čtyři podpisy.</w:t>
      </w:r>
    </w:p>
    <w:p w14:paraId="19E19BD4" w14:textId="441068DA" w:rsidR="00AB24FE" w:rsidRPr="002B21B8" w:rsidRDefault="004C7343" w:rsidP="000D07AC">
      <w:pPr>
        <w:pStyle w:val="Textvysvtlivek"/>
        <w:numPr>
          <w:ilvl w:val="0"/>
          <w:numId w:val="45"/>
        </w:numPr>
        <w:spacing w:after="0"/>
        <w:rPr>
          <w:rFonts w:ascii="Verdana" w:hAnsi="Verdana"/>
          <w:sz w:val="16"/>
          <w:szCs w:val="16"/>
          <w:lang w:val="en-GB"/>
        </w:rPr>
      </w:pPr>
      <w:r w:rsidRPr="002B21B8">
        <w:rPr>
          <w:rFonts w:ascii="Verdana" w:hAnsi="Verdana"/>
          <w:sz w:val="16"/>
          <w:szCs w:val="16"/>
          <w:lang w:val="en-GB"/>
        </w:rPr>
        <w:t xml:space="preserve">Pro </w:t>
      </w:r>
      <w:r w:rsidRPr="002B21B8">
        <w:rPr>
          <w:rFonts w:ascii="Verdana" w:hAnsi="Verdana"/>
          <w:b/>
          <w:sz w:val="16"/>
          <w:szCs w:val="16"/>
          <w:lang w:val="en-GB"/>
        </w:rPr>
        <w:t>zaměstnance firmy, který bude učit v zemi začleněné do Programu Erasmus</w:t>
      </w:r>
      <w:r w:rsidRPr="002B21B8">
        <w:rPr>
          <w:rFonts w:ascii="Verdana" w:hAnsi="Verdana"/>
          <w:sz w:val="16"/>
          <w:szCs w:val="16"/>
          <w:lang w:val="en-GB"/>
        </w:rPr>
        <w:t>, bude postačující, když smlouvu podepíše účastník mobility, zástupce vzdělávací instituce začleněné do Programu Erasmus a zástupce vysílající instituce (firmy) – celkem tři podpisy stejně jako u mobility uskutečňované v rámci bilaterální výměny mezi dvěma účastnickými zeměmi Programu Erasmus.</w:t>
      </w:r>
    </w:p>
    <w:p w14:paraId="44934DEF" w14:textId="77777777" w:rsidR="000D07AC" w:rsidRPr="002B21B8" w:rsidRDefault="000D07AC" w:rsidP="000D07AC">
      <w:pPr>
        <w:pStyle w:val="Textvysvtlivek"/>
        <w:numPr>
          <w:ilvl w:val="0"/>
          <w:numId w:val="45"/>
        </w:numPr>
        <w:spacing w:after="0"/>
        <w:rPr>
          <w:rFonts w:ascii="Verdana" w:hAnsi="Verdana"/>
          <w:sz w:val="16"/>
          <w:szCs w:val="16"/>
          <w:lang w:val="en-GB"/>
        </w:rPr>
      </w:pPr>
    </w:p>
  </w:endnote>
  <w:endnote w:id="2">
    <w:p w14:paraId="56E93A66" w14:textId="64138F74" w:rsidR="007967A9" w:rsidRPr="002B21B8" w:rsidRDefault="007967A9" w:rsidP="00B223B0">
      <w:pPr>
        <w:pStyle w:val="Textvysvtlivek"/>
        <w:spacing w:after="100"/>
        <w:rPr>
          <w:rFonts w:ascii="Verdana" w:hAnsi="Verdana"/>
          <w:sz w:val="16"/>
          <w:szCs w:val="16"/>
          <w:lang w:val="en-GB"/>
        </w:rPr>
      </w:pPr>
      <w:r w:rsidRPr="002B21B8">
        <w:rPr>
          <w:rStyle w:val="Odkaznavysvtlivky"/>
          <w:rFonts w:ascii="Verdana" w:hAnsi="Verdana"/>
          <w:sz w:val="16"/>
          <w:szCs w:val="16"/>
        </w:rPr>
        <w:endnoteRef/>
      </w:r>
      <w:r w:rsidRPr="002B21B8">
        <w:rPr>
          <w:rFonts w:ascii="Verdana" w:hAnsi="Verdana"/>
          <w:sz w:val="16"/>
          <w:szCs w:val="16"/>
          <w:lang w:val="en-GB"/>
        </w:rPr>
        <w:t xml:space="preserve"> </w:t>
      </w:r>
      <w:r w:rsidR="004C7343" w:rsidRPr="002B21B8">
        <w:rPr>
          <w:rFonts w:ascii="Verdana" w:hAnsi="Verdana" w:cs="Arial"/>
          <w:b/>
          <w:sz w:val="16"/>
          <w:szCs w:val="16"/>
          <w:lang w:val="en-GB"/>
        </w:rPr>
        <w:t>Profesní zkušenost</w:t>
      </w:r>
      <w:r w:rsidRPr="002B21B8">
        <w:rPr>
          <w:rFonts w:ascii="Verdana" w:hAnsi="Verdana" w:cs="Arial"/>
          <w:b/>
          <w:sz w:val="16"/>
          <w:szCs w:val="16"/>
          <w:lang w:val="en-GB"/>
        </w:rPr>
        <w:t>:</w:t>
      </w:r>
      <w:r w:rsidR="004C7343" w:rsidRPr="002B21B8">
        <w:rPr>
          <w:rFonts w:ascii="Verdana" w:hAnsi="Verdana" w:cs="Arial"/>
          <w:b/>
          <w:sz w:val="16"/>
          <w:szCs w:val="16"/>
          <w:lang w:val="en-GB"/>
        </w:rPr>
        <w:t xml:space="preserve"> </w:t>
      </w:r>
      <w:r w:rsidR="004C7343" w:rsidRPr="002B21B8">
        <w:rPr>
          <w:rFonts w:ascii="Verdana" w:hAnsi="Verdana"/>
          <w:sz w:val="16"/>
          <w:szCs w:val="16"/>
          <w:lang w:val="en-GB"/>
        </w:rPr>
        <w:t>junior (méně než 10 let praxe), středně pokročilý (10 až 20 let praxe), senior (více než 20 let praxe)</w:t>
      </w:r>
      <w:r w:rsidR="00207759" w:rsidRPr="002B21B8">
        <w:rPr>
          <w:rFonts w:ascii="Verdana" w:hAnsi="Verdana"/>
          <w:sz w:val="16"/>
          <w:szCs w:val="16"/>
          <w:lang w:val="en-GB"/>
        </w:rPr>
        <w:t>.</w:t>
      </w:r>
    </w:p>
  </w:endnote>
  <w:endnote w:id="3">
    <w:p w14:paraId="56E93A67" w14:textId="1DC79EFD" w:rsidR="007967A9" w:rsidRPr="002B21B8" w:rsidRDefault="007967A9" w:rsidP="00B223B0">
      <w:pPr>
        <w:pStyle w:val="Textvysvtlivek"/>
        <w:spacing w:after="100"/>
        <w:rPr>
          <w:rFonts w:ascii="Verdana" w:hAnsi="Verdana"/>
          <w:sz w:val="16"/>
          <w:szCs w:val="16"/>
          <w:lang w:val="en-GB"/>
        </w:rPr>
      </w:pPr>
      <w:r w:rsidRPr="002B21B8">
        <w:rPr>
          <w:rStyle w:val="Odkaznavysvtlivky"/>
          <w:rFonts w:ascii="Verdana" w:hAnsi="Verdana"/>
          <w:sz w:val="16"/>
          <w:szCs w:val="16"/>
        </w:rPr>
        <w:endnoteRef/>
      </w:r>
      <w:r w:rsidRPr="002B21B8">
        <w:rPr>
          <w:rFonts w:ascii="Verdana" w:hAnsi="Verdana"/>
          <w:sz w:val="16"/>
          <w:szCs w:val="16"/>
          <w:lang w:val="en-GB"/>
        </w:rPr>
        <w:t xml:space="preserve"> </w:t>
      </w:r>
      <w:r w:rsidRPr="002B21B8">
        <w:rPr>
          <w:rFonts w:ascii="Verdana" w:hAnsi="Verdana" w:cs="Arial"/>
          <w:b/>
          <w:sz w:val="16"/>
          <w:szCs w:val="16"/>
          <w:lang w:val="en-GB"/>
        </w:rPr>
        <w:t>N</w:t>
      </w:r>
      <w:r w:rsidR="004C7343" w:rsidRPr="002B21B8">
        <w:rPr>
          <w:rFonts w:ascii="Verdana" w:hAnsi="Verdana" w:cs="Arial"/>
          <w:b/>
          <w:sz w:val="16"/>
          <w:szCs w:val="16"/>
          <w:lang w:val="en-GB"/>
        </w:rPr>
        <w:t>árodnost</w:t>
      </w:r>
      <w:r w:rsidRPr="002B21B8">
        <w:rPr>
          <w:rFonts w:ascii="Verdana" w:hAnsi="Verdana" w:cs="Arial"/>
          <w:b/>
          <w:sz w:val="16"/>
          <w:szCs w:val="16"/>
          <w:lang w:val="en-GB"/>
        </w:rPr>
        <w:t xml:space="preserve">: </w:t>
      </w:r>
      <w:r w:rsidR="004C7343" w:rsidRPr="002B21B8">
        <w:rPr>
          <w:rFonts w:ascii="Verdana" w:hAnsi="Verdana"/>
          <w:sz w:val="16"/>
          <w:szCs w:val="16"/>
          <w:lang w:val="en-GB"/>
        </w:rPr>
        <w:t>Země, do níž osoba administrativně patří, a která vydala občanský průkaz nebo pas</w:t>
      </w:r>
      <w:r w:rsidRPr="002B21B8">
        <w:rPr>
          <w:rFonts w:ascii="Verdana" w:hAnsi="Verdana"/>
          <w:sz w:val="16"/>
          <w:szCs w:val="16"/>
          <w:lang w:val="en-GB"/>
        </w:rPr>
        <w:t>.</w:t>
      </w:r>
    </w:p>
  </w:endnote>
  <w:endnote w:id="4">
    <w:p w14:paraId="5923D6CA" w14:textId="10977E57" w:rsidR="00A568F8" w:rsidRPr="002B21B8" w:rsidRDefault="00A568F8" w:rsidP="00B223B0">
      <w:pPr>
        <w:pStyle w:val="Textvysvtlivek"/>
        <w:spacing w:after="100"/>
        <w:rPr>
          <w:rFonts w:ascii="Verdana" w:hAnsi="Verdana"/>
          <w:sz w:val="16"/>
          <w:szCs w:val="16"/>
          <w:lang w:val="en-GB"/>
        </w:rPr>
      </w:pPr>
      <w:r w:rsidRPr="002B21B8">
        <w:rPr>
          <w:rStyle w:val="Odkaznavysvtlivky"/>
          <w:rFonts w:ascii="Verdana" w:hAnsi="Verdana"/>
          <w:sz w:val="16"/>
          <w:szCs w:val="16"/>
        </w:rPr>
        <w:endnoteRef/>
      </w:r>
      <w:r w:rsidRPr="002B21B8">
        <w:rPr>
          <w:rFonts w:ascii="Verdana" w:hAnsi="Verdana"/>
          <w:sz w:val="16"/>
          <w:szCs w:val="16"/>
          <w:lang w:val="en-GB"/>
        </w:rPr>
        <w:t xml:space="preserve"> </w:t>
      </w:r>
      <w:r w:rsidR="00067187" w:rsidRPr="002B21B8">
        <w:rPr>
          <w:rFonts w:ascii="Verdana" w:hAnsi="Verdana"/>
          <w:b/>
          <w:sz w:val="16"/>
          <w:szCs w:val="16"/>
          <w:lang w:val="en-GB"/>
        </w:rPr>
        <w:t>Erasmus Kód:</w:t>
      </w:r>
      <w:r w:rsidR="00067187" w:rsidRPr="002B21B8">
        <w:rPr>
          <w:rFonts w:ascii="Verdana" w:hAnsi="Verdana"/>
          <w:sz w:val="16"/>
          <w:szCs w:val="16"/>
          <w:lang w:val="en-GB"/>
        </w:rPr>
        <w:t xml:space="preserve"> Unikátní kód, který získává vysokoškolská instituce, jež byla oceněna Erasmus Charter. Vztahuje se pouze na instituce programových zemí.</w:t>
      </w:r>
    </w:p>
  </w:endnote>
  <w:endnote w:id="5">
    <w:p w14:paraId="56E93A69" w14:textId="0CC6D359" w:rsidR="007967A9" w:rsidRPr="002B21B8" w:rsidRDefault="007967A9" w:rsidP="00B223B0">
      <w:pPr>
        <w:pStyle w:val="Textvysvtlivek"/>
        <w:spacing w:after="100"/>
        <w:rPr>
          <w:rFonts w:ascii="Verdana" w:hAnsi="Verdana"/>
          <w:sz w:val="16"/>
          <w:szCs w:val="16"/>
          <w:lang w:val="en-GB"/>
        </w:rPr>
      </w:pPr>
      <w:r w:rsidRPr="002B21B8">
        <w:rPr>
          <w:rStyle w:val="Odkaznavysvtlivky"/>
          <w:rFonts w:ascii="Verdana" w:hAnsi="Verdana"/>
          <w:sz w:val="16"/>
          <w:szCs w:val="16"/>
        </w:rPr>
        <w:endnoteRef/>
      </w:r>
      <w:r w:rsidRPr="002B21B8">
        <w:rPr>
          <w:rFonts w:ascii="Verdana" w:hAnsi="Verdana"/>
          <w:sz w:val="16"/>
          <w:szCs w:val="16"/>
          <w:lang w:val="en-GB"/>
        </w:rPr>
        <w:t xml:space="preserve"> </w:t>
      </w:r>
      <w:r w:rsidR="00067187" w:rsidRPr="002B21B8">
        <w:rPr>
          <w:rFonts w:ascii="Verdana" w:hAnsi="Verdana"/>
          <w:b/>
          <w:sz w:val="16"/>
          <w:szCs w:val="16"/>
          <w:lang w:val="en-GB"/>
        </w:rPr>
        <w:t>Kód země</w:t>
      </w:r>
      <w:r w:rsidR="00067187" w:rsidRPr="002B21B8">
        <w:rPr>
          <w:rFonts w:ascii="Verdana" w:hAnsi="Verdana"/>
          <w:sz w:val="16"/>
          <w:szCs w:val="16"/>
          <w:lang w:val="en-GB"/>
        </w:rPr>
        <w:t xml:space="preserve">: ISO 3166-2 kódy zemí jsou k dispozici na: </w:t>
      </w:r>
      <w:hyperlink r:id="rId1" w:anchor="search" w:history="1">
        <w:r w:rsidR="00067187" w:rsidRPr="002B21B8">
          <w:rPr>
            <w:rStyle w:val="Hypertextovodkaz"/>
            <w:rFonts w:ascii="Verdana" w:hAnsi="Verdana"/>
            <w:sz w:val="16"/>
            <w:szCs w:val="16"/>
            <w:lang w:val="en-GB"/>
          </w:rPr>
          <w:t>https://www.iso.org/obp/ui/#search</w:t>
        </w:r>
      </w:hyperlink>
      <w:r w:rsidR="00067187" w:rsidRPr="002B21B8">
        <w:rPr>
          <w:rFonts w:ascii="Verdana" w:hAnsi="Verdana"/>
          <w:sz w:val="16"/>
          <w:szCs w:val="16"/>
          <w:lang w:val="en-GB"/>
        </w:rPr>
        <w:t>.</w:t>
      </w:r>
    </w:p>
  </w:endnote>
  <w:endnote w:id="6">
    <w:p w14:paraId="54FA71DA" w14:textId="73D7806F" w:rsidR="002B21B8" w:rsidRPr="0004060B" w:rsidRDefault="00377526" w:rsidP="0004060B">
      <w:pPr>
        <w:spacing w:after="100"/>
        <w:rPr>
          <w:rFonts w:ascii="Verdana" w:hAnsi="Verdana"/>
          <w:sz w:val="16"/>
          <w:szCs w:val="16"/>
          <w:lang w:val="en-GB"/>
        </w:rPr>
      </w:pPr>
      <w:r w:rsidRPr="002B21B8">
        <w:rPr>
          <w:rStyle w:val="Odkaznavysvtlivky"/>
          <w:rFonts w:ascii="Verdana" w:hAnsi="Verdana"/>
          <w:sz w:val="16"/>
          <w:szCs w:val="16"/>
        </w:rPr>
        <w:endnoteRef/>
      </w:r>
      <w:r w:rsidRPr="002B21B8">
        <w:rPr>
          <w:rFonts w:ascii="Verdana" w:hAnsi="Verdana"/>
          <w:sz w:val="16"/>
          <w:szCs w:val="16"/>
          <w:lang w:val="en-GB"/>
        </w:rPr>
        <w:t xml:space="preserve"> </w:t>
      </w:r>
      <w:r w:rsidR="00067187" w:rsidRPr="002B21B8">
        <w:rPr>
          <w:rFonts w:ascii="Verdana" w:hAnsi="Verdana"/>
          <w:sz w:val="16"/>
          <w:szCs w:val="16"/>
          <w:lang w:val="en-GB"/>
        </w:rPr>
        <w:t xml:space="preserve">Nástroj pro vyhledávání předmětů, v nichž jsou realizovány přednášky a odborné stáže </w:t>
      </w:r>
      <w:hyperlink r:id="rId2" w:history="1">
        <w:r w:rsidR="00067187" w:rsidRPr="002B21B8">
          <w:rPr>
            <w:rStyle w:val="Hypertextovodkaz"/>
            <w:rFonts w:ascii="Verdana" w:hAnsi="Verdana"/>
            <w:sz w:val="16"/>
            <w:szCs w:val="16"/>
            <w:lang w:val="en-GB"/>
          </w:rPr>
          <w:t>ISCED-F 2013 search tool</w:t>
        </w:r>
      </w:hyperlink>
      <w:r w:rsidR="00067187" w:rsidRPr="002B21B8">
        <w:rPr>
          <w:rFonts w:ascii="Verdana" w:hAnsi="Verdana"/>
          <w:sz w:val="16"/>
          <w:szCs w:val="16"/>
          <w:lang w:val="en-GB"/>
        </w:rPr>
        <w:t xml:space="preserve"> (dostupný na </w:t>
      </w:r>
      <w:hyperlink r:id="rId3" w:history="1">
        <w:r w:rsidR="00067187" w:rsidRPr="002B21B8">
          <w:rPr>
            <w:rStyle w:val="Hypertextovodkaz"/>
            <w:rFonts w:ascii="Verdana" w:hAnsi="Verdana"/>
            <w:sz w:val="16"/>
            <w:szCs w:val="16"/>
            <w:lang w:val="en-GB"/>
          </w:rPr>
          <w:t>http://ec.europa.eu/education/tools/isced-f_en.htm</w:t>
        </w:r>
      </w:hyperlink>
      <w:r w:rsidR="00067187" w:rsidRPr="002B21B8">
        <w:rPr>
          <w:rStyle w:val="Hypertextovodkaz"/>
          <w:rFonts w:ascii="Verdana" w:hAnsi="Verdana"/>
          <w:sz w:val="16"/>
          <w:szCs w:val="16"/>
          <w:lang w:val="en-GB"/>
        </w:rPr>
        <w:t>)</w:t>
      </w:r>
      <w:r w:rsidR="00067187" w:rsidRPr="002B21B8">
        <w:rPr>
          <w:rFonts w:ascii="Verdana" w:hAnsi="Verdana"/>
          <w:sz w:val="16"/>
          <w:szCs w:val="16"/>
          <w:lang w:val="en-GB"/>
        </w:rPr>
        <w:t xml:space="preserve"> by měl být použit pro detailní popis vzdělávacího či školícího programu.  </w:t>
      </w:r>
    </w:p>
    <w:p w14:paraId="65E16291" w14:textId="77777777" w:rsidR="004C7343" w:rsidRPr="001A7E80" w:rsidRDefault="004C7343" w:rsidP="00B223B0">
      <w:pPr>
        <w:spacing w:after="100"/>
        <w:rPr>
          <w:rFonts w:ascii="Verdana" w:hAnsi="Verdana"/>
          <w:sz w:val="16"/>
          <w:szCs w:val="16"/>
          <w:lang w:val="en-GB"/>
        </w:rPr>
      </w:pPr>
    </w:p>
  </w:endnote>
  <w:endnote w:id="7">
    <w:p w14:paraId="05ECDDE5" w14:textId="0401844B" w:rsidR="0004060B" w:rsidRPr="0004060B" w:rsidRDefault="0004060B">
      <w:pPr>
        <w:pStyle w:val="Textvysvtlivek"/>
        <w:rPr>
          <w:lang w:val="cs-CZ"/>
        </w:rPr>
      </w:pPr>
      <w:r>
        <w:rPr>
          <w:rStyle w:val="Odkaznavysvtlivky"/>
        </w:rPr>
        <w:endnoteRef/>
      </w:r>
      <w:r>
        <w:t xml:space="preserve"> </w:t>
      </w:r>
      <w:r w:rsidRPr="002B21B8">
        <w:rPr>
          <w:rFonts w:ascii="Verdana" w:hAnsi="Verdana" w:cs="Calibri"/>
          <w:sz w:val="16"/>
          <w:szCs w:val="16"/>
          <w:lang w:val="en-GB"/>
        </w:rPr>
        <w:t>Minimálně musí být odučeno 8 vyučovacích hodin za týden či jakoukoliv kratší dobu pobytu. Jestliže trvá mobilita déle než jeden týden, minimální počet vyučovacích hodin neúplného týdne, by měl odpovídat době pobytu v neúplném týdnu. Jestliže je vyúková činnost kombinována s praktickou výukou během jediného týdne v zahraničí, minimální počet vyučovacích hodin se pak snižuje na 4 týdně (nebo jakoukoliv kratší dobu pobytu). Pro přednášející zaměstnance firem není stanoven žádný minimální počet vyučovacích hodin.</w:t>
      </w:r>
    </w:p>
  </w:endnote>
  <w:endnote w:id="8">
    <w:p w14:paraId="42C2F77B" w14:textId="60133C57" w:rsidR="0004060B" w:rsidRPr="0004060B" w:rsidRDefault="0004060B">
      <w:pPr>
        <w:pStyle w:val="Textvysvtlivek"/>
        <w:rPr>
          <w:lang w:val="cs-CZ"/>
        </w:rPr>
      </w:pPr>
      <w:r>
        <w:rPr>
          <w:rStyle w:val="Odkaznavysvtlivky"/>
        </w:rPr>
        <w:endnoteRef/>
      </w:r>
      <w:r>
        <w:t xml:space="preserve"> </w:t>
      </w:r>
      <w:r w:rsidRPr="002B21B8">
        <w:rPr>
          <w:rFonts w:ascii="Verdana" w:hAnsi="Verdana" w:cs="Calibri"/>
          <w:sz w:val="16"/>
          <w:szCs w:val="16"/>
          <w:lang w:val="en-GB"/>
        </w:rPr>
        <w:t>Není nutné vzájemné rozesílání podepsaných dokumentů. Naskenované kopie podpisů či elektronické podpisy jsou akceptovány v závislosti na legislativě platné v zemi vysílající instituce (v případě mobility s partnerskými zeměmi záleží na právní úpravě platné v účastnické zemi Programu Erasmus). Certifikáty o realizaci pobytu se mohou distribuovat elektronicky nebo jakýmkoliv jiným způsobem vyhovujícím přednášejícímu a vysílající instituci.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Zpat"/>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29EC2CE" w:rsidR="00E01AAA" w:rsidRPr="00AD66BB" w:rsidRDefault="00E01AAA" w:rsidP="005070BE">
          <w:pPr>
            <w:tabs>
              <w:tab w:val="left" w:pos="0"/>
              <w:tab w:val="left" w:pos="1134"/>
              <w:tab w:val="left" w:pos="3261"/>
              <w:tab w:val="left" w:pos="4253"/>
              <w:tab w:val="left" w:pos="4678"/>
            </w:tabs>
            <w:rPr>
              <w:rFonts w:ascii="Verdana" w:hAnsi="Verdana"/>
              <w:b/>
              <w:sz w:val="18"/>
              <w:szCs w:val="18"/>
              <w:lang w:val="en-GB"/>
            </w:rPr>
          </w:pPr>
        </w:p>
      </w:tc>
      <w:tc>
        <w:tcPr>
          <w:tcW w:w="1252" w:type="dxa"/>
        </w:tcPr>
        <w:p w14:paraId="56E93A5B" w14:textId="77777777" w:rsidR="00E01AAA" w:rsidRPr="00967BFC" w:rsidRDefault="00E01AAA" w:rsidP="00C05937">
          <w:pPr>
            <w:pStyle w:val="ZDGName"/>
            <w:rPr>
              <w:lang w:val="en-GB"/>
            </w:rPr>
          </w:pPr>
        </w:p>
      </w:tc>
    </w:tr>
  </w:tbl>
  <w:p w14:paraId="56E93A5D" w14:textId="5EF3FD96" w:rsidR="00506408" w:rsidRPr="00B6735A" w:rsidRDefault="006926FD" w:rsidP="00084A0C">
    <w:pPr>
      <w:pStyle w:val="Zhlav"/>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5D932FD4">
              <wp:simplePos x="0" y="0"/>
              <wp:positionH relativeFrom="column">
                <wp:posOffset>4276677</wp:posOffset>
              </wp:positionH>
              <wp:positionV relativeFrom="paragraph">
                <wp:posOffset>-812872</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449A" w14:textId="77777777" w:rsidR="006926FD" w:rsidRDefault="00AD66BB" w:rsidP="006926FD">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024330A9" w:rsidR="00AD66BB" w:rsidRPr="00AD66BB" w:rsidRDefault="006926FD" w:rsidP="006926F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sidR="00AD66BB" w:rsidRPr="00AD66BB">
                            <w:rPr>
                              <w:rFonts w:ascii="Verdana" w:hAnsi="Verdana"/>
                              <w:b/>
                              <w:color w:val="003CB4"/>
                              <w:sz w:val="16"/>
                              <w:szCs w:val="16"/>
                              <w:lang w:val="en-GB"/>
                            </w:rPr>
                            <w:t xml:space="preserve"> </w:t>
                          </w:r>
                        </w:p>
                        <w:p w14:paraId="56E93A6E" w14:textId="77777777" w:rsidR="007967A9" w:rsidRDefault="007A4430" w:rsidP="006926F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957EEFD" w:rsidR="007967A9" w:rsidRPr="006852C7" w:rsidRDefault="00845ECB" w:rsidP="006926FD">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Jméno</w:t>
                          </w:r>
                          <w:proofErr w:type="spellEnd"/>
                          <w:r>
                            <w:rPr>
                              <w:rFonts w:ascii="Verdana" w:hAnsi="Verdana"/>
                              <w:b/>
                              <w:i/>
                              <w:color w:val="003CB4"/>
                              <w:sz w:val="16"/>
                              <w:szCs w:val="16"/>
                              <w:lang w:val="en-GB"/>
                            </w:rPr>
                            <w:t xml:space="preserve"> a </w:t>
                          </w:r>
                          <w:proofErr w:type="spellStart"/>
                          <w:r>
                            <w:rPr>
                              <w:rFonts w:ascii="Verdana" w:hAnsi="Verdana"/>
                              <w:b/>
                              <w:i/>
                              <w:color w:val="003CB4"/>
                              <w:sz w:val="16"/>
                              <w:szCs w:val="16"/>
                              <w:lang w:val="en-GB"/>
                            </w:rPr>
                            <w:t>příjmení</w:t>
                          </w:r>
                          <w:proofErr w:type="spellEnd"/>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6.75pt;margin-top:-64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" filled="f" stroked="f">
              <v:textbox>
                <w:txbxContent>
                  <w:p w14:paraId="3378449A" w14:textId="77777777" w:rsidR="006926FD" w:rsidRDefault="00AD66BB" w:rsidP="006926FD">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024330A9" w:rsidR="00AD66BB" w:rsidRPr="00AD66BB" w:rsidRDefault="006926FD" w:rsidP="006926F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sidR="00AD66BB" w:rsidRPr="00AD66BB">
                      <w:rPr>
                        <w:rFonts w:ascii="Verdana" w:hAnsi="Verdana"/>
                        <w:b/>
                        <w:color w:val="003CB4"/>
                        <w:sz w:val="16"/>
                        <w:szCs w:val="16"/>
                        <w:lang w:val="en-GB"/>
                      </w:rPr>
                      <w:t xml:space="preserve"> </w:t>
                    </w:r>
                  </w:p>
                  <w:p w14:paraId="56E93A6E" w14:textId="77777777" w:rsidR="007967A9" w:rsidRDefault="007A4430" w:rsidP="006926F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957EEFD" w:rsidR="007967A9" w:rsidRPr="006852C7" w:rsidRDefault="00845ECB" w:rsidP="006926FD">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Jméno</w:t>
                    </w:r>
                    <w:proofErr w:type="spellEnd"/>
                    <w:r>
                      <w:rPr>
                        <w:rFonts w:ascii="Verdana" w:hAnsi="Verdana"/>
                        <w:b/>
                        <w:i/>
                        <w:color w:val="003CB4"/>
                        <w:sz w:val="16"/>
                        <w:szCs w:val="16"/>
                        <w:lang w:val="en-GB"/>
                      </w:rPr>
                      <w:t xml:space="preserve"> a </w:t>
                    </w:r>
                    <w:proofErr w:type="spellStart"/>
                    <w:r>
                      <w:rPr>
                        <w:rFonts w:ascii="Verdana" w:hAnsi="Verdana"/>
                        <w:b/>
                        <w:i/>
                        <w:color w:val="003CB4"/>
                        <w:sz w:val="16"/>
                        <w:szCs w:val="16"/>
                        <w:lang w:val="en-GB"/>
                      </w:rPr>
                      <w:t>příjmení</w:t>
                    </w:r>
                    <w:proofErr w:type="spellEnd"/>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060B"/>
    <w:rsid w:val="000420DD"/>
    <w:rsid w:val="0004347D"/>
    <w:rsid w:val="00043DA6"/>
    <w:rsid w:val="00044ED6"/>
    <w:rsid w:val="00046C79"/>
    <w:rsid w:val="00050692"/>
    <w:rsid w:val="00052009"/>
    <w:rsid w:val="000566D0"/>
    <w:rsid w:val="000605C0"/>
    <w:rsid w:val="00060AB1"/>
    <w:rsid w:val="000624B2"/>
    <w:rsid w:val="00062E29"/>
    <w:rsid w:val="00067187"/>
    <w:rsid w:val="00071695"/>
    <w:rsid w:val="0007337F"/>
    <w:rsid w:val="000734DE"/>
    <w:rsid w:val="00073505"/>
    <w:rsid w:val="0007372E"/>
    <w:rsid w:val="00076EA2"/>
    <w:rsid w:val="0008068A"/>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7AC"/>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A7E80"/>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07759"/>
    <w:rsid w:val="002104BD"/>
    <w:rsid w:val="002115B6"/>
    <w:rsid w:val="0021201F"/>
    <w:rsid w:val="00213298"/>
    <w:rsid w:val="00213AD3"/>
    <w:rsid w:val="00214987"/>
    <w:rsid w:val="00214C24"/>
    <w:rsid w:val="00220650"/>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1B8"/>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678E"/>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4F1"/>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2F4"/>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C7343"/>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0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26F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ECB"/>
    <w:rsid w:val="00846806"/>
    <w:rsid w:val="008478E2"/>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A63"/>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8CB"/>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063F"/>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499B"/>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4FF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31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1A8"/>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styleId="Nevyeenzmnka">
    <w:name w:val="Unresolved Mention"/>
    <w:basedOn w:val="Standardnpsmoodstavce"/>
    <w:uiPriority w:val="99"/>
    <w:semiHidden/>
    <w:unhideWhenUsed/>
    <w:rsid w:val="00845ECB"/>
    <w:rPr>
      <w:color w:val="605E5C"/>
      <w:shd w:val="clear" w:color="auto" w:fill="E1DFDD"/>
    </w:rPr>
  </w:style>
  <w:style w:type="character" w:customStyle="1" w:styleId="TextvysvtlivekChar">
    <w:name w:val="Text vysvětlivek Char"/>
    <w:link w:val="Textvysvtlivek"/>
    <w:semiHidden/>
    <w:rsid w:val="000D07AC"/>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vsers.cz"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ISCED-F%202013%20search%20tool"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15F716B-5FA9-4007-9F04-5A5FAD19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1540</TotalTime>
  <Pages>4</Pages>
  <Words>405</Words>
  <Characters>2395</Characters>
  <Application>Microsoft Office Word</Application>
  <DocSecurity>0</DocSecurity>
  <PresentationFormat>Microsoft Word 11.0</PresentationFormat>
  <Lines>19</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2795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Martina Kubovcová</cp:lastModifiedBy>
  <cp:revision>21</cp:revision>
  <cp:lastPrinted>2025-02-11T08:35:00Z</cp:lastPrinted>
  <dcterms:created xsi:type="dcterms:W3CDTF">2019-01-23T09:10:00Z</dcterms:created>
  <dcterms:modified xsi:type="dcterms:W3CDTF">2025-02-18T08:17:00Z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