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C3" w:rsidRDefault="002539C3" w:rsidP="00B349F4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2539C3" w:rsidRDefault="002539C3" w:rsidP="00B349F4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Program mobility</w:t>
      </w:r>
      <w:r w:rsidR="001A3F4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-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školení</w:t>
      </w:r>
      <w:r w:rsidR="00B3290D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4A66DC" w:rsidRPr="00FB33D3" w:rsidRDefault="004A66DC" w:rsidP="00D97FE7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2"/>
          <w:szCs w:val="22"/>
          <w:lang w:val="en-GB"/>
        </w:rPr>
      </w:pPr>
      <w:r w:rsidRPr="00FB33D3">
        <w:rPr>
          <w:rFonts w:ascii="Verdana" w:hAnsi="Verdana" w:cs="Calibri"/>
          <w:sz w:val="22"/>
          <w:szCs w:val="22"/>
          <w:lang w:val="en-GB"/>
        </w:rPr>
        <w:t xml:space="preserve">Plánovaná doba </w:t>
      </w:r>
      <w:r w:rsidR="009D1D75">
        <w:rPr>
          <w:rFonts w:ascii="Verdana" w:hAnsi="Verdana" w:cs="Calibri"/>
          <w:sz w:val="22"/>
          <w:szCs w:val="22"/>
          <w:lang w:val="en-GB"/>
        </w:rPr>
        <w:t>fyzické mobility</w:t>
      </w:r>
      <w:r w:rsidRPr="00FB33D3">
        <w:rPr>
          <w:rFonts w:ascii="Verdana" w:hAnsi="Verdana" w:cs="Calibri"/>
          <w:sz w:val="22"/>
          <w:szCs w:val="22"/>
          <w:lang w:val="en-GB"/>
        </w:rPr>
        <w:t>: od</w:t>
      </w:r>
      <w:r w:rsidR="0012452C" w:rsidRPr="00FB33D3">
        <w:rPr>
          <w:rFonts w:ascii="Verdana" w:hAnsi="Verdana" w:cs="Calibri"/>
          <w:sz w:val="22"/>
          <w:szCs w:val="22"/>
          <w:lang w:val="en-GB"/>
        </w:rPr>
        <w:t xml:space="preserve"> </w:t>
      </w:r>
      <w:r w:rsidR="001430E6">
        <w:rPr>
          <w:rFonts w:ascii="Verdana" w:hAnsi="Verdana" w:cs="Calibri"/>
          <w:b/>
          <w:sz w:val="22"/>
          <w:szCs w:val="22"/>
          <w:lang w:val="en-GB"/>
        </w:rPr>
        <w:t xml:space="preserve">…………  </w:t>
      </w:r>
      <w:r w:rsidRPr="00585770">
        <w:rPr>
          <w:rFonts w:ascii="Verdana" w:hAnsi="Verdana" w:cs="Calibri"/>
          <w:sz w:val="22"/>
          <w:szCs w:val="22"/>
          <w:lang w:val="en-GB"/>
        </w:rPr>
        <w:t>do</w:t>
      </w:r>
      <w:r w:rsidRPr="00CF326B">
        <w:rPr>
          <w:rFonts w:ascii="Verdana" w:hAnsi="Verdana" w:cs="Calibri"/>
          <w:b/>
          <w:sz w:val="22"/>
          <w:szCs w:val="22"/>
          <w:lang w:val="en-GB"/>
        </w:rPr>
        <w:t xml:space="preserve"> </w:t>
      </w:r>
      <w:r w:rsidR="0012452C" w:rsidRPr="00CF326B">
        <w:rPr>
          <w:rFonts w:ascii="Verdana" w:hAnsi="Verdana" w:cs="Calibri"/>
          <w:b/>
          <w:sz w:val="22"/>
          <w:szCs w:val="22"/>
          <w:lang w:val="en-GB"/>
        </w:rPr>
        <w:t xml:space="preserve"> </w:t>
      </w:r>
      <w:r w:rsidR="001430E6">
        <w:rPr>
          <w:rFonts w:ascii="Verdana" w:hAnsi="Verdana" w:cs="Calibri"/>
          <w:b/>
          <w:sz w:val="22"/>
          <w:szCs w:val="22"/>
          <w:lang w:val="en-GB"/>
        </w:rPr>
        <w:t>……………</w:t>
      </w:r>
    </w:p>
    <w:p w:rsidR="004A66DC" w:rsidRDefault="004A66DC" w:rsidP="005D75AB">
      <w:pPr>
        <w:ind w:right="-992"/>
        <w:jc w:val="left"/>
        <w:rPr>
          <w:rFonts w:ascii="Verdana" w:hAnsi="Verdana" w:cs="Calibri"/>
          <w:b/>
          <w:sz w:val="22"/>
          <w:szCs w:val="22"/>
          <w:lang w:val="en-GB"/>
        </w:rPr>
      </w:pPr>
      <w:r w:rsidRPr="00FB33D3">
        <w:rPr>
          <w:rFonts w:ascii="Verdana" w:hAnsi="Verdana" w:cs="Calibri"/>
          <w:sz w:val="22"/>
          <w:szCs w:val="22"/>
          <w:lang w:val="en-GB"/>
        </w:rPr>
        <w:t xml:space="preserve">Doba trvání (ve dnech) – bez dnů na cestu: </w:t>
      </w:r>
      <w:r w:rsidR="001430E6">
        <w:rPr>
          <w:rFonts w:ascii="Verdana" w:hAnsi="Verdana" w:cs="Calibri"/>
          <w:b/>
          <w:sz w:val="22"/>
          <w:szCs w:val="22"/>
          <w:lang w:val="en-GB"/>
        </w:rPr>
        <w:t>……………</w:t>
      </w:r>
    </w:p>
    <w:p w:rsidR="00AF7925" w:rsidRPr="00AF7925" w:rsidRDefault="00AF7925" w:rsidP="005D75AB">
      <w:pPr>
        <w:ind w:right="-992"/>
        <w:jc w:val="left"/>
        <w:rPr>
          <w:rFonts w:ascii="Verdana" w:hAnsi="Verdana" w:cs="Calibri"/>
          <w:sz w:val="22"/>
          <w:szCs w:val="22"/>
          <w:lang w:val="en-GB"/>
        </w:rPr>
      </w:pPr>
      <w:r w:rsidRPr="00AF7925">
        <w:rPr>
          <w:rFonts w:ascii="Verdana" w:hAnsi="Verdana" w:cs="Calibri"/>
          <w:sz w:val="22"/>
          <w:szCs w:val="22"/>
          <w:lang w:val="en-GB"/>
        </w:rPr>
        <w:t xml:space="preserve">Případné období virtuální komponenty: </w:t>
      </w:r>
      <w:r w:rsidR="009D1D75" w:rsidRPr="00FB33D3">
        <w:rPr>
          <w:rFonts w:ascii="Verdana" w:hAnsi="Verdana" w:cs="Calibri"/>
          <w:sz w:val="22"/>
          <w:szCs w:val="22"/>
          <w:lang w:val="en-GB"/>
        </w:rPr>
        <w:t xml:space="preserve">od </w:t>
      </w:r>
      <w:r w:rsidR="009D1D75">
        <w:rPr>
          <w:rFonts w:ascii="Verdana" w:hAnsi="Verdana" w:cs="Calibri"/>
          <w:b/>
          <w:sz w:val="22"/>
          <w:szCs w:val="22"/>
          <w:lang w:val="en-GB"/>
        </w:rPr>
        <w:t xml:space="preserve">…………  </w:t>
      </w:r>
      <w:r w:rsidR="009D1D75" w:rsidRPr="00585770">
        <w:rPr>
          <w:rFonts w:ascii="Verdana" w:hAnsi="Verdana" w:cs="Calibri"/>
          <w:sz w:val="22"/>
          <w:szCs w:val="22"/>
          <w:lang w:val="en-GB"/>
        </w:rPr>
        <w:t>do</w:t>
      </w:r>
      <w:r w:rsidR="009D1D75" w:rsidRPr="00CF326B">
        <w:rPr>
          <w:rFonts w:ascii="Verdana" w:hAnsi="Verdana" w:cs="Calibri"/>
          <w:b/>
          <w:sz w:val="22"/>
          <w:szCs w:val="22"/>
          <w:lang w:val="en-GB"/>
        </w:rPr>
        <w:t xml:space="preserve">  </w:t>
      </w:r>
      <w:r w:rsidR="009D1D75">
        <w:rPr>
          <w:rFonts w:ascii="Verdana" w:hAnsi="Verdana" w:cs="Calibri"/>
          <w:b/>
          <w:sz w:val="22"/>
          <w:szCs w:val="22"/>
          <w:lang w:val="en-GB"/>
        </w:rPr>
        <w:t>……………</w:t>
      </w:r>
    </w:p>
    <w:p w:rsidR="00377526" w:rsidRPr="006261DD" w:rsidRDefault="00B93F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Zaměstnanec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5"/>
        <w:gridCol w:w="2235"/>
        <w:gridCol w:w="2442"/>
        <w:gridCol w:w="2030"/>
      </w:tblGrid>
      <w:tr w:rsidR="00377526" w:rsidRPr="007673FA" w:rsidTr="006462F3">
        <w:trPr>
          <w:trHeight w:val="291"/>
        </w:trPr>
        <w:tc>
          <w:tcPr>
            <w:tcW w:w="2235" w:type="dxa"/>
            <w:shd w:val="clear" w:color="auto" w:fill="FFFFFF"/>
          </w:tcPr>
          <w:p w:rsidR="00377526" w:rsidRPr="00DD35B7" w:rsidRDefault="004A66DC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Příjmení</w:t>
            </w:r>
          </w:p>
        </w:tc>
        <w:tc>
          <w:tcPr>
            <w:tcW w:w="2235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442" w:type="dxa"/>
            <w:shd w:val="clear" w:color="auto" w:fill="FFFFFF"/>
          </w:tcPr>
          <w:p w:rsidR="00377526" w:rsidRPr="007673FA" w:rsidRDefault="004A66DC" w:rsidP="004A66D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Křestní jméno</w:t>
            </w:r>
          </w:p>
        </w:tc>
        <w:tc>
          <w:tcPr>
            <w:tcW w:w="2030" w:type="dxa"/>
            <w:shd w:val="clear" w:color="auto" w:fill="FFFFFF"/>
          </w:tcPr>
          <w:p w:rsidR="00377526" w:rsidRPr="007673FA" w:rsidRDefault="00377526" w:rsidP="00CE6C3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6462F3">
        <w:trPr>
          <w:trHeight w:val="359"/>
        </w:trPr>
        <w:tc>
          <w:tcPr>
            <w:tcW w:w="2235" w:type="dxa"/>
            <w:shd w:val="clear" w:color="auto" w:fill="FFFFFF"/>
          </w:tcPr>
          <w:p w:rsidR="00377526" w:rsidRPr="00076EA9" w:rsidRDefault="005474C6" w:rsidP="00B93FB9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76EA9">
              <w:rPr>
                <w:rFonts w:ascii="Verdana" w:hAnsi="Verdana" w:cs="Arial"/>
                <w:sz w:val="18"/>
                <w:szCs w:val="18"/>
                <w:lang w:val="en-GB"/>
              </w:rPr>
              <w:t>Profesní zkušenost</w:t>
            </w:r>
            <w:r w:rsidR="00B3290D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2235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442" w:type="dxa"/>
            <w:shd w:val="clear" w:color="auto" w:fill="FFFFFF"/>
          </w:tcPr>
          <w:p w:rsidR="00377526" w:rsidRPr="007673FA" w:rsidRDefault="00B93F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Národnost</w:t>
            </w:r>
            <w:r w:rsidR="00B3290D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030" w:type="dxa"/>
            <w:shd w:val="clear" w:color="auto" w:fill="FFFFFF"/>
          </w:tcPr>
          <w:p w:rsidR="00377526" w:rsidRPr="007673FA" w:rsidRDefault="00377526" w:rsidP="002F0203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6462F3">
        <w:trPr>
          <w:trHeight w:val="431"/>
        </w:trPr>
        <w:tc>
          <w:tcPr>
            <w:tcW w:w="2235" w:type="dxa"/>
            <w:shd w:val="clear" w:color="auto" w:fill="FFFFFF"/>
          </w:tcPr>
          <w:p w:rsidR="00377526" w:rsidRPr="007673FA" w:rsidRDefault="00B93F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Pohlaví</w:t>
            </w:r>
          </w:p>
        </w:tc>
        <w:tc>
          <w:tcPr>
            <w:tcW w:w="2235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442" w:type="dxa"/>
            <w:shd w:val="clear" w:color="auto" w:fill="FFFFFF"/>
          </w:tcPr>
          <w:p w:rsidR="00377526" w:rsidRPr="007673FA" w:rsidRDefault="00B93FB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Akademický rok</w:t>
            </w:r>
          </w:p>
        </w:tc>
        <w:tc>
          <w:tcPr>
            <w:tcW w:w="2030" w:type="dxa"/>
            <w:shd w:val="clear" w:color="auto" w:fill="FFFFFF"/>
          </w:tcPr>
          <w:p w:rsidR="00377526" w:rsidRPr="007673FA" w:rsidRDefault="00377526" w:rsidP="004278A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C707F" w:rsidRPr="007673FA" w:rsidTr="00AF7CD0">
        <w:trPr>
          <w:trHeight w:val="418"/>
        </w:trPr>
        <w:tc>
          <w:tcPr>
            <w:tcW w:w="2235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707" w:type="dxa"/>
            <w:gridSpan w:val="3"/>
            <w:shd w:val="clear" w:color="auto" w:fill="FFFFFF"/>
          </w:tcPr>
          <w:p w:rsidR="00CC707F" w:rsidRPr="00D4722F" w:rsidRDefault="00CC707F" w:rsidP="00B2348C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B93F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Vysílající instituce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5"/>
        <w:gridCol w:w="2243"/>
        <w:gridCol w:w="2228"/>
        <w:gridCol w:w="2358"/>
      </w:tblGrid>
      <w:tr w:rsidR="00D4722F" w:rsidRPr="007673FA" w:rsidTr="00AC43F9">
        <w:trPr>
          <w:trHeight w:val="371"/>
        </w:trPr>
        <w:tc>
          <w:tcPr>
            <w:tcW w:w="2175" w:type="dxa"/>
            <w:shd w:val="clear" w:color="auto" w:fill="FFFFFF"/>
          </w:tcPr>
          <w:p w:rsidR="00D4722F" w:rsidRPr="007673FA" w:rsidRDefault="00D4722F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Název</w:t>
            </w:r>
          </w:p>
        </w:tc>
        <w:tc>
          <w:tcPr>
            <w:tcW w:w="6829" w:type="dxa"/>
            <w:gridSpan w:val="3"/>
            <w:shd w:val="clear" w:color="auto" w:fill="FFFFFF"/>
          </w:tcPr>
          <w:p w:rsidR="00D4722F" w:rsidRPr="007673FA" w:rsidRDefault="00D4722F" w:rsidP="00FB33D3">
            <w:pPr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4722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Vysoká škola evropských a regionálních studií, z.ú.</w:t>
            </w:r>
          </w:p>
        </w:tc>
      </w:tr>
      <w:tr w:rsidR="00D4722F" w:rsidRPr="007673FA" w:rsidTr="00AC43F9">
        <w:trPr>
          <w:trHeight w:val="559"/>
        </w:trPr>
        <w:tc>
          <w:tcPr>
            <w:tcW w:w="2175" w:type="dxa"/>
            <w:shd w:val="clear" w:color="auto" w:fill="FFFFFF"/>
          </w:tcPr>
          <w:p w:rsidR="00D4722F" w:rsidRDefault="00D4722F" w:rsidP="00D4722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kód</w:t>
            </w:r>
            <w:r w:rsidR="00B3290D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43" w:type="dxa"/>
            <w:shd w:val="clear" w:color="auto" w:fill="FFFFFF"/>
          </w:tcPr>
          <w:p w:rsidR="00D4722F" w:rsidRPr="007673FA" w:rsidRDefault="00D4722F" w:rsidP="001B735C">
            <w:pPr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55C20">
              <w:rPr>
                <w:rFonts w:ascii="Verdana" w:hAnsi="Verdana" w:cs="Arial"/>
                <w:color w:val="002060"/>
                <w:sz w:val="20"/>
                <w:lang w:val="en-GB"/>
              </w:rPr>
              <w:t>CZ CESKE03</w:t>
            </w:r>
          </w:p>
        </w:tc>
        <w:tc>
          <w:tcPr>
            <w:tcW w:w="2228" w:type="dxa"/>
            <w:shd w:val="clear" w:color="auto" w:fill="FFFFFF"/>
          </w:tcPr>
          <w:p w:rsidR="00D4722F" w:rsidRPr="00E02718" w:rsidRDefault="00D4722F" w:rsidP="00D4722F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Fakulta/oddělení</w:t>
            </w:r>
          </w:p>
        </w:tc>
        <w:tc>
          <w:tcPr>
            <w:tcW w:w="2358" w:type="dxa"/>
            <w:shd w:val="clear" w:color="auto" w:fill="FFFFFF"/>
          </w:tcPr>
          <w:p w:rsidR="00D4722F" w:rsidRPr="00D4722F" w:rsidRDefault="00D4722F" w:rsidP="001B735C">
            <w:pPr>
              <w:spacing w:after="0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D4722F" w:rsidRPr="007673FA" w:rsidTr="00AC43F9">
        <w:trPr>
          <w:trHeight w:val="559"/>
        </w:trPr>
        <w:tc>
          <w:tcPr>
            <w:tcW w:w="2175" w:type="dxa"/>
            <w:shd w:val="clear" w:color="auto" w:fill="FFFFFF"/>
          </w:tcPr>
          <w:p w:rsidR="00D4722F" w:rsidRPr="007673FA" w:rsidRDefault="00D4722F" w:rsidP="00D4722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Adresa</w:t>
            </w:r>
          </w:p>
        </w:tc>
        <w:tc>
          <w:tcPr>
            <w:tcW w:w="2243" w:type="dxa"/>
            <w:shd w:val="clear" w:color="auto" w:fill="FFFFFF"/>
          </w:tcPr>
          <w:p w:rsidR="00D4722F" w:rsidRPr="00155C20" w:rsidRDefault="00D4722F" w:rsidP="001B735C">
            <w:pPr>
              <w:spacing w:after="0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55C20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Žižkova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tř. </w:t>
            </w:r>
            <w:r w:rsidR="005B4EA9">
              <w:rPr>
                <w:rFonts w:ascii="Verdana" w:hAnsi="Verdana" w:cs="Arial"/>
                <w:color w:val="002060"/>
                <w:sz w:val="20"/>
                <w:lang w:val="en-GB"/>
              </w:rPr>
              <w:t>1632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/</w:t>
            </w:r>
            <w:r w:rsidR="005B4EA9">
              <w:rPr>
                <w:rFonts w:ascii="Verdana" w:hAnsi="Verdana" w:cs="Arial"/>
                <w:color w:val="002060"/>
                <w:sz w:val="20"/>
                <w:lang w:val="en-GB"/>
              </w:rPr>
              <w:t>5b</w:t>
            </w:r>
            <w:r w:rsidRPr="00155C20">
              <w:rPr>
                <w:rFonts w:ascii="Verdana" w:hAnsi="Verdana" w:cs="Arial"/>
                <w:color w:val="002060"/>
                <w:sz w:val="20"/>
                <w:lang w:val="en-GB"/>
              </w:rPr>
              <w:t>, 370 01</w:t>
            </w:r>
          </w:p>
          <w:p w:rsidR="00D4722F" w:rsidRPr="007673FA" w:rsidRDefault="00D4722F" w:rsidP="001B735C">
            <w:pPr>
              <w:spacing w:after="0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55C20">
              <w:rPr>
                <w:rFonts w:ascii="Verdana" w:hAnsi="Verdana" w:cs="Arial"/>
                <w:color w:val="002060"/>
                <w:sz w:val="20"/>
                <w:lang w:val="en-GB"/>
              </w:rPr>
              <w:t>České Budějovice</w:t>
            </w:r>
          </w:p>
        </w:tc>
        <w:tc>
          <w:tcPr>
            <w:tcW w:w="2228" w:type="dxa"/>
            <w:shd w:val="clear" w:color="auto" w:fill="FFFFFF"/>
          </w:tcPr>
          <w:p w:rsidR="00D4722F" w:rsidRPr="00155C20" w:rsidRDefault="00D4722F" w:rsidP="00D4722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55C20">
              <w:rPr>
                <w:rFonts w:ascii="Verdana" w:hAnsi="Verdana" w:cs="Arial"/>
                <w:sz w:val="20"/>
                <w:lang w:val="en-GB"/>
              </w:rPr>
              <w:t>Stát/kód státu</w:t>
            </w:r>
            <w:r w:rsidR="00B3290D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D4722F" w:rsidRPr="00155C20" w:rsidRDefault="00D4722F" w:rsidP="00D4722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58" w:type="dxa"/>
            <w:shd w:val="clear" w:color="auto" w:fill="FFFFFF"/>
          </w:tcPr>
          <w:p w:rsidR="00D4722F" w:rsidRPr="00155C20" w:rsidRDefault="00D4722F" w:rsidP="001B735C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155C20">
              <w:rPr>
                <w:rFonts w:ascii="Verdana" w:hAnsi="Verdana" w:cs="Arial"/>
                <w:color w:val="002060"/>
                <w:sz w:val="20"/>
                <w:lang w:val="en-GB"/>
              </w:rPr>
              <w:t>Česká republika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/CZ</w:t>
            </w:r>
          </w:p>
        </w:tc>
      </w:tr>
      <w:tr w:rsidR="00D4722F" w:rsidRPr="00E02718" w:rsidTr="00AC43F9">
        <w:tc>
          <w:tcPr>
            <w:tcW w:w="2175" w:type="dxa"/>
            <w:shd w:val="clear" w:color="auto" w:fill="FFFFFF"/>
          </w:tcPr>
          <w:p w:rsidR="00D4722F" w:rsidRPr="007673FA" w:rsidRDefault="00D4722F" w:rsidP="00D4722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Kontaktní osoba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20"/>
                <w:lang w:val="en-GB"/>
              </w:rPr>
              <w:t>jméno a pozice</w:t>
            </w:r>
          </w:p>
        </w:tc>
        <w:tc>
          <w:tcPr>
            <w:tcW w:w="2243" w:type="dxa"/>
            <w:shd w:val="clear" w:color="auto" w:fill="FFFFFF"/>
          </w:tcPr>
          <w:p w:rsidR="00D4722F" w:rsidRPr="00AD1AED" w:rsidRDefault="00D4722F" w:rsidP="001B735C">
            <w:pPr>
              <w:spacing w:after="0"/>
              <w:jc w:val="center"/>
              <w:rPr>
                <w:rFonts w:ascii="Verdana" w:hAnsi="Verdana" w:cs="Arial"/>
                <w:color w:val="002060"/>
                <w:sz w:val="19"/>
                <w:szCs w:val="19"/>
                <w:lang w:val="en-GB"/>
              </w:rPr>
            </w:pPr>
            <w:r w:rsidRPr="00AD1AED">
              <w:rPr>
                <w:rFonts w:ascii="Verdana" w:hAnsi="Verdana" w:cs="Arial"/>
                <w:color w:val="002060"/>
                <w:sz w:val="19"/>
                <w:szCs w:val="19"/>
                <w:lang w:val="en-GB"/>
              </w:rPr>
              <w:t xml:space="preserve">Ing. </w:t>
            </w:r>
            <w:r w:rsidR="00CF326B" w:rsidRPr="00AD1AED">
              <w:rPr>
                <w:rFonts w:ascii="Verdana" w:hAnsi="Verdana" w:cs="Arial"/>
                <w:color w:val="002060"/>
                <w:sz w:val="19"/>
                <w:szCs w:val="19"/>
                <w:lang w:val="en-GB"/>
              </w:rPr>
              <w:t>Petra Klimešová</w:t>
            </w:r>
          </w:p>
          <w:p w:rsidR="00D4722F" w:rsidRPr="007673FA" w:rsidRDefault="00D4722F" w:rsidP="001B735C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D1AED">
              <w:rPr>
                <w:rFonts w:ascii="Verdana" w:hAnsi="Verdana" w:cs="Arial"/>
                <w:color w:val="002060"/>
                <w:sz w:val="19"/>
                <w:szCs w:val="19"/>
                <w:lang w:val="en-GB"/>
              </w:rPr>
              <w:t>Erasmus koordinátor</w:t>
            </w:r>
          </w:p>
        </w:tc>
        <w:tc>
          <w:tcPr>
            <w:tcW w:w="2228" w:type="dxa"/>
            <w:shd w:val="clear" w:color="auto" w:fill="FFFFFF"/>
          </w:tcPr>
          <w:p w:rsidR="00D4722F" w:rsidRPr="00E02718" w:rsidRDefault="00D4722F" w:rsidP="00D4722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Kontaktní osoba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</w:t>
            </w:r>
            <w:r>
              <w:rPr>
                <w:rFonts w:ascii="Verdana" w:hAnsi="Verdana" w:cs="Arial"/>
                <w:sz w:val="20"/>
                <w:lang w:val="fr-BE"/>
              </w:rPr>
              <w:t>, telefon</w:t>
            </w:r>
          </w:p>
        </w:tc>
        <w:tc>
          <w:tcPr>
            <w:tcW w:w="2358" w:type="dxa"/>
            <w:shd w:val="clear" w:color="auto" w:fill="FFFFFF"/>
          </w:tcPr>
          <w:p w:rsidR="000D2FDB" w:rsidRDefault="000D2FDB" w:rsidP="000D2FD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hyperlink r:id="rId11" w:history="1">
              <w:r>
                <w:rPr>
                  <w:rStyle w:val="Hypertextovodkaz"/>
                  <w:rFonts w:ascii="Verdana" w:hAnsi="Verdana"/>
                  <w:bCs/>
                  <w:sz w:val="20"/>
                  <w:lang w:val="en-GB"/>
                </w:rPr>
                <w:t>erasmus@vsers.cz</w:t>
              </w:r>
            </w:hyperlink>
          </w:p>
          <w:p w:rsidR="00D4722F" w:rsidRPr="00E02718" w:rsidRDefault="000D2FDB" w:rsidP="000D2FD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Cs/>
                <w:sz w:val="20"/>
                <w:lang w:val="en-GB"/>
              </w:rPr>
              <w:t>+420 725 377 729</w:t>
            </w:r>
          </w:p>
        </w:tc>
      </w:tr>
    </w:tbl>
    <w:p w:rsidR="00585770" w:rsidRPr="00585770" w:rsidRDefault="00585770" w:rsidP="005D75AB">
      <w:pPr>
        <w:ind w:right="-992"/>
        <w:jc w:val="left"/>
        <w:rPr>
          <w:rFonts w:ascii="Verdana" w:hAnsi="Verdana" w:cs="Arial"/>
          <w:color w:val="002060"/>
          <w:sz w:val="18"/>
          <w:szCs w:val="18"/>
          <w:lang w:val="en-GB"/>
        </w:rPr>
      </w:pPr>
    </w:p>
    <w:p w:rsidR="00377526" w:rsidRDefault="00B93F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P</w:t>
      </w:r>
      <w:r w:rsidR="00992087">
        <w:rPr>
          <w:rFonts w:ascii="Verdana" w:hAnsi="Verdana" w:cs="Arial"/>
          <w:b/>
          <w:color w:val="002060"/>
          <w:szCs w:val="24"/>
          <w:lang w:val="en-GB"/>
        </w:rPr>
        <w:t>řijímající instituce / firma</w:t>
      </w:r>
      <w:r w:rsidR="00B3290D">
        <w:rPr>
          <w:rStyle w:val="Odkaznavysvtlivky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51"/>
        <w:gridCol w:w="2085"/>
        <w:gridCol w:w="1984"/>
        <w:gridCol w:w="3084"/>
      </w:tblGrid>
      <w:tr w:rsidR="00D97FE7" w:rsidRPr="00D97FE7" w:rsidTr="001B735C">
        <w:trPr>
          <w:trHeight w:val="371"/>
        </w:trPr>
        <w:tc>
          <w:tcPr>
            <w:tcW w:w="1851" w:type="dxa"/>
            <w:shd w:val="clear" w:color="auto" w:fill="FFFFFF"/>
          </w:tcPr>
          <w:p w:rsidR="00D97FE7" w:rsidRPr="007673FA" w:rsidRDefault="00B93FB9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Jméno</w:t>
            </w:r>
            <w:r w:rsidR="00D97FE7"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153" w:type="dxa"/>
            <w:gridSpan w:val="3"/>
            <w:shd w:val="clear" w:color="auto" w:fill="FFFFFF"/>
          </w:tcPr>
          <w:p w:rsidR="00D97FE7" w:rsidRPr="007673FA" w:rsidRDefault="00D97FE7" w:rsidP="004278A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4278AB">
        <w:trPr>
          <w:trHeight w:val="371"/>
        </w:trPr>
        <w:tc>
          <w:tcPr>
            <w:tcW w:w="1851" w:type="dxa"/>
            <w:shd w:val="clear" w:color="auto" w:fill="FFFFFF"/>
          </w:tcPr>
          <w:p w:rsidR="00377526" w:rsidRPr="00A740AA" w:rsidRDefault="00B93FB9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kód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5" w:type="dxa"/>
            <w:shd w:val="clear" w:color="auto" w:fill="FFFFFF"/>
          </w:tcPr>
          <w:p w:rsidR="00377526" w:rsidRPr="002F0203" w:rsidRDefault="004278AB" w:rsidP="004278AB">
            <w:pPr>
              <w:spacing w:after="0"/>
              <w:rPr>
                <w:rFonts w:ascii="Verdana" w:hAnsi="Verdana" w:cs="Arial"/>
                <w:color w:val="002060"/>
                <w:sz w:val="19"/>
                <w:szCs w:val="19"/>
                <w:lang w:val="en-GB"/>
              </w:rPr>
            </w:pPr>
            <w:r w:rsidRPr="0069151F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377526" w:rsidRPr="007673FA" w:rsidRDefault="003D6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Fakulta/oddělení</w:t>
            </w:r>
          </w:p>
        </w:tc>
        <w:tc>
          <w:tcPr>
            <w:tcW w:w="3084" w:type="dxa"/>
            <w:shd w:val="clear" w:color="auto" w:fill="FFFFFF"/>
          </w:tcPr>
          <w:p w:rsidR="00377526" w:rsidRPr="002F0203" w:rsidRDefault="00377526" w:rsidP="004278AB">
            <w:pPr>
              <w:spacing w:after="0"/>
              <w:ind w:left="191"/>
              <w:jc w:val="center"/>
              <w:rPr>
                <w:rFonts w:ascii="Verdana" w:hAnsi="Verdana" w:cs="Arial"/>
                <w:color w:val="002060"/>
                <w:sz w:val="19"/>
                <w:szCs w:val="19"/>
                <w:lang w:val="en-GB"/>
              </w:rPr>
            </w:pPr>
          </w:p>
        </w:tc>
      </w:tr>
      <w:tr w:rsidR="00377526" w:rsidRPr="007673FA" w:rsidTr="004278AB">
        <w:trPr>
          <w:trHeight w:val="559"/>
        </w:trPr>
        <w:tc>
          <w:tcPr>
            <w:tcW w:w="1851" w:type="dxa"/>
            <w:shd w:val="clear" w:color="auto" w:fill="FFFFFF"/>
          </w:tcPr>
          <w:p w:rsidR="00377526" w:rsidRPr="007673FA" w:rsidRDefault="003D6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Adresa</w:t>
            </w:r>
          </w:p>
        </w:tc>
        <w:tc>
          <w:tcPr>
            <w:tcW w:w="2085" w:type="dxa"/>
            <w:shd w:val="clear" w:color="auto" w:fill="FFFFFF"/>
          </w:tcPr>
          <w:p w:rsidR="00377526" w:rsidRPr="002F0203" w:rsidRDefault="00377526" w:rsidP="004278AB">
            <w:pPr>
              <w:spacing w:after="0"/>
              <w:rPr>
                <w:rFonts w:ascii="Verdana" w:hAnsi="Verdana" w:cs="Arial"/>
                <w:color w:val="002060"/>
                <w:sz w:val="19"/>
                <w:szCs w:val="19"/>
                <w:lang w:val="en-GB"/>
              </w:rPr>
            </w:pPr>
          </w:p>
        </w:tc>
        <w:tc>
          <w:tcPr>
            <w:tcW w:w="1984" w:type="dxa"/>
            <w:shd w:val="clear" w:color="auto" w:fill="FFFFFF"/>
          </w:tcPr>
          <w:p w:rsidR="00377526" w:rsidRPr="007673FA" w:rsidRDefault="003D6526" w:rsidP="003D652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Stát</w:t>
            </w:r>
            <w:r w:rsidR="00377526">
              <w:rPr>
                <w:rFonts w:ascii="Verdana" w:hAnsi="Verdana" w:cs="Arial"/>
                <w:sz w:val="20"/>
                <w:lang w:val="en-GB"/>
              </w:rPr>
              <w:t>/</w:t>
            </w:r>
            <w:r w:rsidR="00377526"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20"/>
                <w:lang w:val="en-GB"/>
              </w:rPr>
              <w:t>kód státu</w:t>
            </w:r>
          </w:p>
        </w:tc>
        <w:tc>
          <w:tcPr>
            <w:tcW w:w="3084" w:type="dxa"/>
            <w:shd w:val="clear" w:color="auto" w:fill="FFFFFF"/>
          </w:tcPr>
          <w:p w:rsidR="00377526" w:rsidRPr="002F0203" w:rsidRDefault="00377526" w:rsidP="002F0203">
            <w:pPr>
              <w:spacing w:after="0"/>
              <w:jc w:val="center"/>
              <w:rPr>
                <w:rFonts w:ascii="Verdana" w:hAnsi="Verdana" w:cs="Arial"/>
                <w:color w:val="002060"/>
                <w:sz w:val="19"/>
                <w:szCs w:val="19"/>
                <w:lang w:val="en-GB"/>
              </w:rPr>
            </w:pPr>
          </w:p>
        </w:tc>
      </w:tr>
      <w:tr w:rsidR="004278AB" w:rsidRPr="003D0705" w:rsidTr="004278AB">
        <w:tc>
          <w:tcPr>
            <w:tcW w:w="1851" w:type="dxa"/>
            <w:shd w:val="clear" w:color="auto" w:fill="FFFFFF"/>
          </w:tcPr>
          <w:p w:rsidR="004278AB" w:rsidRPr="007673FA" w:rsidRDefault="004278AB" w:rsidP="001B735C">
            <w:pPr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Kontaktní osoba,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20"/>
                <w:lang w:val="en-GB"/>
              </w:rPr>
              <w:t>jméno a pozice</w:t>
            </w:r>
          </w:p>
        </w:tc>
        <w:tc>
          <w:tcPr>
            <w:tcW w:w="2085" w:type="dxa"/>
            <w:shd w:val="clear" w:color="auto" w:fill="FFFFFF"/>
          </w:tcPr>
          <w:p w:rsidR="004278AB" w:rsidRPr="004278AB" w:rsidRDefault="004278AB" w:rsidP="004278AB">
            <w:pPr>
              <w:spacing w:after="0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984" w:type="dxa"/>
            <w:shd w:val="clear" w:color="auto" w:fill="FFFFFF"/>
          </w:tcPr>
          <w:p w:rsidR="004278AB" w:rsidRPr="003D0705" w:rsidRDefault="004278AB" w:rsidP="003D652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Kontaktní osoba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</w:t>
            </w:r>
            <w:r>
              <w:rPr>
                <w:rFonts w:ascii="Verdana" w:hAnsi="Verdana" w:cs="Arial"/>
                <w:sz w:val="20"/>
                <w:lang w:val="fr-BE"/>
              </w:rPr>
              <w:t>, telefon</w:t>
            </w:r>
          </w:p>
        </w:tc>
        <w:tc>
          <w:tcPr>
            <w:tcW w:w="3084" w:type="dxa"/>
            <w:shd w:val="clear" w:color="auto" w:fill="FFFFFF"/>
          </w:tcPr>
          <w:p w:rsidR="004278AB" w:rsidRPr="00CF7070" w:rsidRDefault="004278AB" w:rsidP="00AB68B7">
            <w:pPr>
              <w:ind w:right="-993"/>
              <w:jc w:val="left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F7925" w:rsidRPr="00AC43F9" w:rsidTr="00AF7925"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25" w:rsidRPr="00AC43F9" w:rsidRDefault="00AF7925" w:rsidP="00AF7925">
            <w:pPr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 organizace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25" w:rsidRPr="00AF7925" w:rsidRDefault="00AF7925" w:rsidP="00266E91">
            <w:pPr>
              <w:spacing w:after="0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25" w:rsidRPr="00AC43F9" w:rsidRDefault="00AF7925" w:rsidP="00266E91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AC43F9">
              <w:rPr>
                <w:rFonts w:ascii="Verdana" w:hAnsi="Verdana" w:cs="Arial"/>
                <w:sz w:val="20"/>
                <w:lang w:val="fr-BE"/>
              </w:rPr>
              <w:t>Velikost firmy</w:t>
            </w:r>
          </w:p>
          <w:p w:rsidR="00AF7925" w:rsidRPr="00AC43F9" w:rsidRDefault="00AF7925" w:rsidP="00266E91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AC43F9">
              <w:rPr>
                <w:rFonts w:ascii="Verdana" w:hAnsi="Verdana" w:cs="Arial"/>
                <w:sz w:val="20"/>
                <w:lang w:val="fr-BE"/>
              </w:rPr>
              <w:t>(je-li to relevantní)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25" w:rsidRPr="00AF7925" w:rsidRDefault="00AF7925" w:rsidP="00AF7925">
            <w:pPr>
              <w:ind w:right="-993"/>
              <w:jc w:val="left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AF7925">
              <w:rPr>
                <w:rFonts w:ascii="Segoe UI Symbol" w:hAnsi="Segoe UI Symbol" w:cs="Segoe UI Symbol"/>
                <w:sz w:val="22"/>
                <w:szCs w:val="22"/>
                <w:lang w:val="en-GB"/>
              </w:rPr>
              <w:t>☐</w:t>
            </w:r>
            <w:r w:rsidRPr="00AF7925">
              <w:rPr>
                <w:rFonts w:ascii="Verdana" w:hAnsi="Verdana" w:cs="Arial"/>
                <w:sz w:val="22"/>
                <w:szCs w:val="22"/>
                <w:lang w:val="en-GB"/>
              </w:rPr>
              <w:t>&lt;250 zaměstnanců</w:t>
            </w:r>
          </w:p>
          <w:p w:rsidR="00AF7925" w:rsidRPr="00AF7925" w:rsidRDefault="00AF7925" w:rsidP="00AF7925">
            <w:pPr>
              <w:ind w:right="-993"/>
              <w:jc w:val="left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AF7925">
              <w:rPr>
                <w:rFonts w:ascii="Segoe UI Symbol" w:hAnsi="Segoe UI Symbol" w:cs="Segoe UI Symbol"/>
                <w:sz w:val="22"/>
                <w:szCs w:val="22"/>
                <w:lang w:val="en-GB"/>
              </w:rPr>
              <w:t>☐</w:t>
            </w:r>
            <w:r w:rsidRPr="00AF7925">
              <w:rPr>
                <w:rFonts w:ascii="Verdana" w:hAnsi="Verdana" w:cs="Arial"/>
                <w:sz w:val="22"/>
                <w:szCs w:val="22"/>
                <w:lang w:val="en-GB"/>
              </w:rPr>
              <w:t>≥250 zaměstnanců</w:t>
            </w:r>
          </w:p>
        </w:tc>
      </w:tr>
    </w:tbl>
    <w:p w:rsidR="00AF7925" w:rsidRDefault="00AF7925" w:rsidP="00F41E5E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</w:p>
    <w:p w:rsidR="00F41E5E" w:rsidRDefault="00F41E5E" w:rsidP="00F41E5E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Pokyny v poznámkách na str. 3.</w:t>
      </w:r>
    </w:p>
    <w:p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3D6526">
        <w:rPr>
          <w:rFonts w:ascii="Verdana" w:hAnsi="Verdana" w:cs="Calibri"/>
          <w:b/>
          <w:color w:val="002060"/>
          <w:sz w:val="28"/>
          <w:lang w:val="en-GB"/>
        </w:rPr>
        <w:lastRenderedPageBreak/>
        <w:t>Č</w:t>
      </w:r>
      <w:r w:rsidR="00AC700C">
        <w:rPr>
          <w:rFonts w:ascii="Verdana" w:hAnsi="Verdana" w:cs="Calibri"/>
          <w:b/>
          <w:color w:val="002060"/>
          <w:sz w:val="28"/>
          <w:lang w:val="en-GB"/>
        </w:rPr>
        <w:t xml:space="preserve">ást, </w:t>
      </w:r>
      <w:r w:rsidR="00BA43B3">
        <w:rPr>
          <w:rFonts w:ascii="Verdana" w:hAnsi="Verdana" w:cs="Calibri"/>
          <w:b/>
          <w:color w:val="002060"/>
          <w:sz w:val="28"/>
          <w:lang w:val="en-GB"/>
        </w:rPr>
        <w:t>která</w:t>
      </w:r>
      <w:r w:rsidR="00AC700C">
        <w:rPr>
          <w:rFonts w:ascii="Verdana" w:hAnsi="Verdana" w:cs="Calibri"/>
          <w:b/>
          <w:color w:val="002060"/>
          <w:sz w:val="28"/>
          <w:lang w:val="en-GB"/>
        </w:rPr>
        <w:t xml:space="preserve"> musí být vyplněna </w:t>
      </w:r>
      <w:r w:rsidR="003D6526">
        <w:rPr>
          <w:rFonts w:ascii="Verdana" w:hAnsi="Verdana" w:cs="Calibri"/>
          <w:b/>
          <w:color w:val="002060"/>
          <w:sz w:val="28"/>
          <w:lang w:val="en-GB"/>
        </w:rPr>
        <w:t>PŘED ZAČÁTKEM MOBILITY</w:t>
      </w:r>
    </w:p>
    <w:p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3D6526">
        <w:rPr>
          <w:rFonts w:ascii="Verdana" w:hAnsi="Verdana" w:cs="Calibri"/>
          <w:b/>
          <w:color w:val="002060"/>
          <w:sz w:val="20"/>
          <w:lang w:val="en-GB"/>
        </w:rPr>
        <w:t>Návrh programu mobility</w:t>
      </w:r>
    </w:p>
    <w:p w:rsidR="003C59B7" w:rsidRPr="003C59B7" w:rsidRDefault="003D6526" w:rsidP="003C59B7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Jazyk, jímž se na </w:t>
      </w:r>
      <w:r w:rsidR="00BA43B3">
        <w:rPr>
          <w:rFonts w:ascii="Verdana" w:hAnsi="Verdana"/>
          <w:sz w:val="20"/>
          <w:lang w:val="en-GB"/>
        </w:rPr>
        <w:t>školení</w:t>
      </w:r>
      <w:r>
        <w:rPr>
          <w:rFonts w:ascii="Verdana" w:hAnsi="Verdana"/>
          <w:sz w:val="20"/>
          <w:lang w:val="en-GB"/>
        </w:rPr>
        <w:t xml:space="preserve"> bude mluvit</w:t>
      </w:r>
      <w:r w:rsidR="003C59B7" w:rsidRPr="003C59B7">
        <w:rPr>
          <w:rFonts w:ascii="Verdana" w:hAnsi="Verdana"/>
          <w:sz w:val="20"/>
          <w:lang w:val="en-GB"/>
        </w:rPr>
        <w:t xml:space="preserve">: </w:t>
      </w:r>
      <w:r w:rsidR="001430E6">
        <w:rPr>
          <w:rFonts w:ascii="Verdana" w:hAnsi="Verdana"/>
          <w:sz w:val="20"/>
          <w:lang w:val="en-GB"/>
        </w:rPr>
        <w:t>……..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585770" w:rsidRPr="004A7277" w:rsidTr="00A65C15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585770" w:rsidRDefault="00585770" w:rsidP="00A65C15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Celkové cíle mobility:</w:t>
            </w:r>
          </w:p>
          <w:p w:rsidR="006462F3" w:rsidRDefault="006462F3" w:rsidP="001256A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430E6" w:rsidRDefault="001430E6" w:rsidP="001256A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430E6" w:rsidRDefault="001430E6" w:rsidP="001256A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6462F3" w:rsidRPr="00482A4F" w:rsidRDefault="006462F3" w:rsidP="006462F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585770" w:rsidRPr="004A7277" w:rsidTr="00A65C15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585770" w:rsidRDefault="00585770" w:rsidP="00A65C15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Přidaná hodnota mobility (v přístupu k modernizaci a internacionalizaci obou institucí zapojených do mobility)</w:t>
            </w:r>
            <w:r w:rsidR="00BA43B3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6462F3" w:rsidRDefault="006462F3" w:rsidP="001430E6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430E6" w:rsidRDefault="001430E6" w:rsidP="001430E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430E6" w:rsidRPr="00482A4F" w:rsidRDefault="001430E6" w:rsidP="001430E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585770" w:rsidRPr="004A7277" w:rsidTr="00A65C15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585770" w:rsidRDefault="00585770" w:rsidP="00A65C15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Činnosti, které budou provedeny (včetně virtuální části, pokud je to aktuální</w:t>
            </w:r>
            <w:r w:rsidR="00A04115">
              <w:rPr>
                <w:rFonts w:ascii="Verdana" w:hAnsi="Verdana" w:cs="Calibri"/>
                <w:b/>
                <w:sz w:val="20"/>
                <w:lang w:val="en-GB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6462F3" w:rsidRDefault="006462F3" w:rsidP="006462F3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430E6" w:rsidRDefault="001430E6" w:rsidP="006462F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430E6" w:rsidRDefault="001430E6" w:rsidP="006462F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6462F3" w:rsidRPr="00482A4F" w:rsidRDefault="006462F3" w:rsidP="006462F3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585770" w:rsidRPr="004A7277" w:rsidTr="00A65C15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585770" w:rsidRDefault="00585770" w:rsidP="00A65C15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Očekávané výstupy a dopad (například na profesní rozvoj zaměstnance a</w:t>
            </w:r>
            <w:r w:rsidR="00A13CE1">
              <w:rPr>
                <w:rFonts w:ascii="Verdana" w:hAnsi="Verdana" w:cs="Calibri"/>
                <w:b/>
                <w:sz w:val="20"/>
                <w:lang w:val="en-GB"/>
              </w:rPr>
              <w:t> 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na obě instituce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6462F3" w:rsidRDefault="006462F3" w:rsidP="006462F3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1430E6" w:rsidRDefault="001430E6" w:rsidP="006462F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430E6" w:rsidRDefault="001430E6" w:rsidP="006462F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6462F3" w:rsidRPr="00482A4F" w:rsidRDefault="006462F3" w:rsidP="006462F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DE57E6" w:rsidRDefault="00DE57E6" w:rsidP="00606675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606675" w:rsidRDefault="00DE57E6" w:rsidP="00FB33D3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606675">
        <w:rPr>
          <w:rFonts w:ascii="Verdana" w:hAnsi="Verdana" w:cs="Calibri"/>
          <w:b/>
          <w:color w:val="002060"/>
          <w:sz w:val="20"/>
          <w:lang w:val="en-GB"/>
        </w:rPr>
        <w:t>TROJSTRANNÉ PROHLÁŠENÍ</w:t>
      </w:r>
    </w:p>
    <w:p w:rsidR="00AC700C" w:rsidRPr="00B223B0" w:rsidRDefault="00AC700C" w:rsidP="00AC700C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Podepsáním</w:t>
      </w:r>
      <w:r w:rsidR="00B3290D">
        <w:rPr>
          <w:rStyle w:val="Odkaznavysvtlivky"/>
          <w:rFonts w:ascii="Verdana" w:hAnsi="Verdana" w:cs="Calibri"/>
          <w:sz w:val="16"/>
          <w:szCs w:val="16"/>
          <w:lang w:val="en-GB"/>
        </w:rPr>
        <w:endnoteReference w:id="7"/>
      </w:r>
      <w:r>
        <w:rPr>
          <w:rFonts w:ascii="Verdana" w:hAnsi="Verdana" w:cs="Calibri"/>
          <w:sz w:val="16"/>
          <w:szCs w:val="16"/>
          <w:lang w:val="en-GB"/>
        </w:rPr>
        <w:t xml:space="preserve"> tohoto dokumentu stvrzují </w:t>
      </w:r>
      <w:r w:rsidR="00076EA9">
        <w:rPr>
          <w:rFonts w:ascii="Verdana" w:hAnsi="Verdana" w:cs="Calibri"/>
          <w:sz w:val="16"/>
          <w:szCs w:val="16"/>
          <w:lang w:val="en-GB"/>
        </w:rPr>
        <w:t>zaměstnanec</w:t>
      </w:r>
      <w:r>
        <w:rPr>
          <w:rFonts w:ascii="Verdana" w:hAnsi="Verdana" w:cs="Calibri"/>
          <w:sz w:val="16"/>
          <w:szCs w:val="16"/>
          <w:lang w:val="en-GB"/>
        </w:rPr>
        <w:t>, vysílající instituce a přijímající instituce/firma, že souhlasí s takto navrženou a naplánovanou smlouvou o mobilitě.</w:t>
      </w:r>
    </w:p>
    <w:p w:rsidR="00AC700C" w:rsidRPr="00B223B0" w:rsidRDefault="00AC700C" w:rsidP="00AC700C">
      <w:pPr>
        <w:spacing w:after="120"/>
        <w:rPr>
          <w:rFonts w:ascii="Verdana" w:hAnsi="Verdana" w:cs="Calibri"/>
          <w:sz w:val="16"/>
          <w:szCs w:val="16"/>
          <w:lang w:val="is-IS"/>
        </w:rPr>
      </w:pPr>
      <w:r>
        <w:rPr>
          <w:rFonts w:ascii="Verdana" w:hAnsi="Verdana" w:cs="Calibri"/>
          <w:sz w:val="16"/>
          <w:szCs w:val="16"/>
          <w:lang w:val="is-IS"/>
        </w:rPr>
        <w:t xml:space="preserve">Vysílající instituce podporuje mobilitu svých zaměstnanců jako součást strategie své vlastní modernizace a internacionalizace a uzná ji jako platnou součást hodnocení </w:t>
      </w:r>
      <w:r w:rsidR="00076EA9">
        <w:rPr>
          <w:rFonts w:ascii="Verdana" w:hAnsi="Verdana" w:cs="Calibri"/>
          <w:sz w:val="16"/>
          <w:szCs w:val="16"/>
          <w:lang w:val="is-IS"/>
        </w:rPr>
        <w:t>zaměstnance</w:t>
      </w:r>
      <w:r>
        <w:rPr>
          <w:rFonts w:ascii="Verdana" w:hAnsi="Verdana" w:cs="Calibri"/>
          <w:sz w:val="16"/>
          <w:szCs w:val="16"/>
          <w:lang w:val="is-IS"/>
        </w:rPr>
        <w:t>.</w:t>
      </w:r>
    </w:p>
    <w:p w:rsidR="00AC700C" w:rsidRDefault="00076EA9" w:rsidP="00AC700C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>
        <w:rPr>
          <w:rFonts w:ascii="Verdana" w:hAnsi="Verdana" w:cs="Verdana"/>
          <w:sz w:val="16"/>
          <w:szCs w:val="16"/>
          <w:lang w:val="en-GB" w:eastAsia="fr-FR"/>
        </w:rPr>
        <w:t>Zaměstnanec</w:t>
      </w:r>
      <w:r w:rsidR="00AC700C">
        <w:rPr>
          <w:rFonts w:ascii="Verdana" w:hAnsi="Verdana" w:cs="Verdana"/>
          <w:sz w:val="16"/>
          <w:szCs w:val="16"/>
          <w:lang w:val="en-GB" w:eastAsia="fr-FR"/>
        </w:rPr>
        <w:t xml:space="preserve"> se podělí o své zkušenosti, zvláště o jejich vlivu na jeho/její profesní rozvoj a o vlivu na vysílající instituci, protože tyto nabyté zkušenosti mohou posloužit jako inspirační zdroj pro ostatní.</w:t>
      </w:r>
    </w:p>
    <w:p w:rsidR="007B63DB" w:rsidRPr="00B223B0" w:rsidRDefault="00076EA9" w:rsidP="007B63DB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/>
          <w:sz w:val="16"/>
          <w:szCs w:val="16"/>
          <w:lang w:val="en-GB"/>
        </w:rPr>
      </w:pPr>
      <w:r>
        <w:rPr>
          <w:rFonts w:ascii="Verdana" w:hAnsi="Verdana"/>
          <w:color w:val="000000"/>
          <w:sz w:val="16"/>
          <w:szCs w:val="16"/>
          <w:lang w:val="en-GB"/>
        </w:rPr>
        <w:t>Zaměstnanec</w:t>
      </w:r>
      <w:r w:rsidR="007B63DB">
        <w:rPr>
          <w:rFonts w:ascii="Verdana" w:hAnsi="Verdana"/>
          <w:color w:val="000000"/>
          <w:sz w:val="16"/>
          <w:szCs w:val="16"/>
          <w:lang w:val="en-GB"/>
        </w:rPr>
        <w:t xml:space="preserve"> a instituce, jež má z jeho studijního pobytu prospěch, prohlašují, že dostojí závazkům vyplývajícím ze smlouvy, kterou mají mezi sebou podepsanou.</w:t>
      </w:r>
    </w:p>
    <w:p w:rsidR="007B63DB" w:rsidRPr="004A4118" w:rsidRDefault="007C67BF" w:rsidP="00FB31F1">
      <w:pPr>
        <w:keepNext/>
        <w:keepLines/>
        <w:tabs>
          <w:tab w:val="left" w:pos="426"/>
        </w:tabs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Zaměstnanec</w:t>
      </w:r>
      <w:r w:rsidR="007B63DB">
        <w:rPr>
          <w:rFonts w:ascii="Verdana" w:hAnsi="Verdana" w:cs="Calibri"/>
          <w:sz w:val="16"/>
          <w:szCs w:val="16"/>
          <w:lang w:val="en-GB"/>
        </w:rPr>
        <w:t xml:space="preserve"> a přijímající instituce/firma se zavazují řešit s vysílající institucí veškeré problémy a změny týkající se navrhovaného programu mobility či délky mobility.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:rsidTr="007B63DB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0B547D" w:rsidP="007B63DB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Zaměstnanec</w:t>
            </w:r>
          </w:p>
          <w:p w:rsidR="00F550D9" w:rsidRPr="002539C3" w:rsidRDefault="000B547D" w:rsidP="007B63DB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Jméno</w:t>
            </w:r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  <w:r w:rsidR="00B2348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FF5FED" w:rsidRDefault="000B547D" w:rsidP="009A0E5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Podpis</w:t>
            </w:r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  <w:r w:rsidR="00F550D9"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:rsidR="00F550D9" w:rsidRPr="007B3F1B" w:rsidRDefault="00F550D9" w:rsidP="009A0E5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="000B547D">
              <w:rPr>
                <w:rFonts w:ascii="Verdana" w:hAnsi="Verdana" w:cs="Calibri"/>
                <w:sz w:val="20"/>
                <w:lang w:val="en-GB"/>
              </w:rPr>
              <w:t>Datum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1B735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B63DB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0B547D" w:rsidP="007B63DB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Vysílající instituce</w:t>
            </w:r>
          </w:p>
          <w:p w:rsidR="00FB31F1" w:rsidRPr="00FF5FED" w:rsidRDefault="000B547D" w:rsidP="000B547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12"/>
                <w:szCs w:val="12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Jméno odpovědné osoby</w:t>
            </w:r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  <w:r w:rsidR="0097118D" w:rsidRPr="004E08FA">
              <w:rPr>
                <w:rFonts w:ascii="Verdana" w:hAnsi="Verdana" w:cs="Calibri"/>
                <w:b/>
                <w:bCs/>
                <w:sz w:val="20"/>
                <w:lang w:val="en-GB"/>
              </w:rPr>
              <w:t xml:space="preserve"> </w:t>
            </w:r>
          </w:p>
          <w:p w:rsidR="00FF5FED" w:rsidRDefault="000B547D" w:rsidP="00380A00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Podpis</w:t>
            </w:r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F550D9" w:rsidRPr="007B3F1B" w:rsidRDefault="00F550D9" w:rsidP="00FF5FE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0B547D">
              <w:rPr>
                <w:rFonts w:ascii="Verdana" w:hAnsi="Verdana" w:cs="Calibri"/>
                <w:sz w:val="20"/>
                <w:lang w:val="en-GB"/>
              </w:rPr>
              <w:t>Datum</w:t>
            </w:r>
            <w:r w:rsidR="001B735C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B63DB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0B547D" w:rsidP="007B63DB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Přijímající instituce</w:t>
            </w:r>
            <w:r w:rsidR="007B63DB">
              <w:rPr>
                <w:rFonts w:ascii="Verdana" w:hAnsi="Verdana" w:cs="Calibri"/>
                <w:b/>
                <w:sz w:val="20"/>
                <w:lang w:val="en-GB"/>
              </w:rPr>
              <w:t>/firma</w:t>
            </w:r>
          </w:p>
          <w:p w:rsidR="00F550D9" w:rsidRPr="002539C3" w:rsidRDefault="000B547D" w:rsidP="007B63D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Jméno odpovědné osoby</w:t>
            </w:r>
            <w:r w:rsidR="00547D5B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="00AD1AE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:rsidR="00FF5FED" w:rsidRDefault="00380A00" w:rsidP="00311413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12"/>
                <w:szCs w:val="12"/>
                <w:lang w:val="en-GB"/>
              </w:rPr>
              <w:t xml:space="preserve"> </w:t>
            </w:r>
            <w:r w:rsidR="000B547D">
              <w:rPr>
                <w:rFonts w:ascii="Verdana" w:hAnsi="Verdana" w:cs="Calibri"/>
                <w:sz w:val="20"/>
                <w:lang w:val="en-GB"/>
              </w:rPr>
              <w:t>Podpis</w:t>
            </w:r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F550D9" w:rsidRPr="007B3F1B" w:rsidRDefault="00F550D9" w:rsidP="00311413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0B547D">
              <w:rPr>
                <w:rFonts w:ascii="Verdana" w:hAnsi="Verdana" w:cs="Calibri"/>
                <w:sz w:val="20"/>
                <w:lang w:val="en-GB"/>
              </w:rPr>
              <w:t>Datum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1B735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</w:tc>
      </w:tr>
    </w:tbl>
    <w:p w:rsidR="00B3290D" w:rsidRPr="00B3290D" w:rsidRDefault="00A64CAD" w:rsidP="00B3290D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  <w:r>
        <w:rPr>
          <w:rFonts w:ascii="Verdana" w:hAnsi="Verdana" w:cs="Calibri"/>
          <w:b/>
          <w:color w:val="002060"/>
          <w:sz w:val="28"/>
          <w:lang w:val="en-GB"/>
        </w:rPr>
        <w:softHyphen/>
      </w:r>
    </w:p>
    <w:sectPr w:rsidR="00B3290D" w:rsidRPr="00B3290D" w:rsidSect="00AF7C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45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DBB" w:rsidRDefault="00894DBB">
      <w:r>
        <w:separator/>
      </w:r>
    </w:p>
  </w:endnote>
  <w:endnote w:type="continuationSeparator" w:id="0">
    <w:p w:rsidR="00894DBB" w:rsidRDefault="00894DBB">
      <w:r>
        <w:continuationSeparator/>
      </w:r>
    </w:p>
  </w:endnote>
  <w:endnote w:id="1">
    <w:p w:rsidR="00B3290D" w:rsidRPr="00FF5FED" w:rsidRDefault="00B3290D" w:rsidP="00B3290D">
      <w:pPr>
        <w:pStyle w:val="Textvysvtlivek"/>
        <w:spacing w:after="0"/>
        <w:rPr>
          <w:rFonts w:ascii="Verdana" w:hAnsi="Verdana"/>
          <w:sz w:val="14"/>
          <w:szCs w:val="14"/>
          <w:lang w:val="en-GB"/>
        </w:rPr>
      </w:pPr>
      <w:r>
        <w:rPr>
          <w:rStyle w:val="Odkaznavysvtlivky"/>
        </w:rPr>
        <w:endnoteRef/>
      </w:r>
      <w:r>
        <w:t xml:space="preserve"> </w:t>
      </w:r>
      <w:r w:rsidRPr="00FF5FED">
        <w:rPr>
          <w:rFonts w:ascii="Verdana" w:hAnsi="Verdana"/>
          <w:sz w:val="14"/>
          <w:szCs w:val="14"/>
          <w:lang w:val="en-GB"/>
        </w:rPr>
        <w:t>V případě, že mobilita kombinuje výukové a školicí aktivity, měla by být použita dohoda o mobilitě pro výuku a měla by být upravena tak, aby vyhovovala oběma typům aktivit.</w:t>
      </w:r>
    </w:p>
    <w:p w:rsidR="00B3290D" w:rsidRPr="00FF5FED" w:rsidRDefault="00B3290D" w:rsidP="00B3290D">
      <w:pPr>
        <w:pStyle w:val="Textvysvtlivek"/>
        <w:spacing w:after="0"/>
        <w:rPr>
          <w:rFonts w:ascii="Verdana" w:hAnsi="Verdana"/>
          <w:sz w:val="14"/>
          <w:szCs w:val="14"/>
          <w:lang w:val="en-GB"/>
        </w:rPr>
      </w:pPr>
      <w:r w:rsidRPr="00FF5FED">
        <w:rPr>
          <w:rFonts w:ascii="Verdana" w:hAnsi="Verdana"/>
          <w:sz w:val="14"/>
          <w:szCs w:val="14"/>
          <w:lang w:val="en-GB"/>
        </w:rPr>
        <w:t>V případě mobility mezi vysokými školami (VŠ) musí tuto dohodu vždy podepsat zaměstnanec, vysílající a přijímající VŠ (celkem tři podpisy).</w:t>
      </w:r>
    </w:p>
    <w:p w:rsidR="00B3290D" w:rsidRDefault="00B3290D" w:rsidP="00B3290D">
      <w:pPr>
        <w:pStyle w:val="Textvysvtlivek"/>
        <w:spacing w:after="0"/>
        <w:rPr>
          <w:rFonts w:ascii="Verdana" w:hAnsi="Verdana"/>
          <w:sz w:val="14"/>
          <w:szCs w:val="14"/>
          <w:lang w:val="en-GB"/>
        </w:rPr>
      </w:pPr>
      <w:r w:rsidRPr="00FF5FED">
        <w:rPr>
          <w:rFonts w:ascii="Verdana" w:hAnsi="Verdana"/>
          <w:sz w:val="14"/>
          <w:szCs w:val="14"/>
          <w:lang w:val="en-GB"/>
        </w:rPr>
        <w:t>V případě příchozí mobility vysokoškolských pracovníků do organizace musí být tato dohoda podepsána účastníkem, přijímající organizací, vysílající vysokou školou a organizací přijímající pracovníka (celkem čtyři podpisy). Mělo by být přidáno další místo pro podpis přijímající organizace, která mobilitu organizuje.</w:t>
      </w:r>
      <w:r w:rsidRPr="00FF5FED">
        <w:rPr>
          <w:rFonts w:ascii="Verdana" w:hAnsi="Verdana"/>
          <w:sz w:val="14"/>
          <w:szCs w:val="14"/>
          <w:lang w:val="en-GB"/>
        </w:rPr>
        <w:tab/>
      </w:r>
    </w:p>
    <w:p w:rsidR="00B3290D" w:rsidRPr="00B3290D" w:rsidRDefault="00B3290D" w:rsidP="00B3290D">
      <w:pPr>
        <w:pStyle w:val="Textvysvtlivek"/>
        <w:spacing w:after="0"/>
        <w:rPr>
          <w:rFonts w:ascii="Verdana" w:hAnsi="Verdana"/>
          <w:sz w:val="14"/>
          <w:szCs w:val="14"/>
          <w:lang w:val="en-GB"/>
        </w:rPr>
      </w:pPr>
    </w:p>
  </w:endnote>
  <w:endnote w:id="2">
    <w:p w:rsidR="00B3290D" w:rsidRPr="00B3290D" w:rsidRDefault="00B3290D">
      <w:pPr>
        <w:pStyle w:val="Textvysvtlivek"/>
        <w:rPr>
          <w:lang w:val="cs-CZ"/>
        </w:rPr>
      </w:pPr>
      <w:r>
        <w:rPr>
          <w:rStyle w:val="Odkaznavysvtlivky"/>
        </w:rPr>
        <w:endnoteRef/>
      </w:r>
      <w:r>
        <w:t xml:space="preserve"> </w:t>
      </w:r>
      <w:r w:rsidRPr="00FF5FED">
        <w:rPr>
          <w:rFonts w:ascii="Verdana" w:hAnsi="Verdana" w:cs="Arial"/>
          <w:b/>
          <w:sz w:val="14"/>
          <w:szCs w:val="14"/>
          <w:lang w:val="en-GB"/>
        </w:rPr>
        <w:t>Profesní zkušenost:</w:t>
      </w:r>
      <w:r w:rsidRPr="00FF5FED">
        <w:rPr>
          <w:rFonts w:ascii="Verdana" w:hAnsi="Verdana"/>
          <w:sz w:val="14"/>
          <w:szCs w:val="14"/>
          <w:lang w:val="en-GB"/>
        </w:rPr>
        <w:t xml:space="preserve"> Junior (méně než 10 let praxe), Intermediate/Středně pokročilý (10 až 20 let praxe) nebo Senior (vice než 20 let praxe).</w:t>
      </w:r>
    </w:p>
  </w:endnote>
  <w:endnote w:id="3">
    <w:p w:rsidR="00B3290D" w:rsidRPr="00B3290D" w:rsidRDefault="00B3290D">
      <w:pPr>
        <w:pStyle w:val="Textvysvtlivek"/>
        <w:rPr>
          <w:lang w:val="cs-CZ"/>
        </w:rPr>
      </w:pPr>
      <w:r>
        <w:rPr>
          <w:rStyle w:val="Odkaznavysvtlivky"/>
        </w:rPr>
        <w:endnoteRef/>
      </w:r>
      <w:r>
        <w:t xml:space="preserve"> </w:t>
      </w:r>
      <w:r w:rsidRPr="00FF5FED">
        <w:rPr>
          <w:rFonts w:ascii="Verdana" w:hAnsi="Verdana" w:cs="Arial"/>
          <w:b/>
          <w:sz w:val="14"/>
          <w:szCs w:val="14"/>
          <w:lang w:val="en-GB"/>
        </w:rPr>
        <w:t xml:space="preserve">Národnost: </w:t>
      </w:r>
      <w:r w:rsidRPr="00FF5FED">
        <w:rPr>
          <w:rFonts w:ascii="Verdana" w:hAnsi="Verdana"/>
          <w:sz w:val="14"/>
          <w:szCs w:val="14"/>
          <w:lang w:val="en-GB"/>
        </w:rPr>
        <w:t>Stát, do kterého zaměstnanec administrativně patří, a který vydává jeho občanský průkaz nebo cestovní pas.</w:t>
      </w:r>
    </w:p>
  </w:endnote>
  <w:endnote w:id="4">
    <w:p w:rsidR="00B3290D" w:rsidRPr="00B3290D" w:rsidRDefault="00B3290D">
      <w:pPr>
        <w:pStyle w:val="Textvysvtlivek"/>
        <w:rPr>
          <w:lang w:val="cs-CZ"/>
        </w:rPr>
      </w:pPr>
      <w:r>
        <w:rPr>
          <w:rStyle w:val="Odkaznavysvtlivky"/>
        </w:rPr>
        <w:endnoteRef/>
      </w:r>
      <w:r>
        <w:t xml:space="preserve"> </w:t>
      </w:r>
      <w:r w:rsidRPr="00FF5FED">
        <w:rPr>
          <w:rFonts w:ascii="Verdana" w:hAnsi="Verdana"/>
          <w:b/>
          <w:sz w:val="14"/>
          <w:szCs w:val="14"/>
          <w:lang w:val="en-GB"/>
        </w:rPr>
        <w:t xml:space="preserve">Erasmus Kód: </w:t>
      </w:r>
      <w:r w:rsidRPr="00FF5FED">
        <w:rPr>
          <w:rFonts w:ascii="Verdana" w:hAnsi="Verdana"/>
          <w:sz w:val="14"/>
          <w:szCs w:val="14"/>
          <w:lang w:val="en-GB"/>
        </w:rPr>
        <w:t>Unikátní kód, který získává vysokoškolská instituce, jež byla oceněna Erasmus Charter. Vztahuje se pouze na instituce programových zemí.</w:t>
      </w:r>
    </w:p>
  </w:endnote>
  <w:endnote w:id="5">
    <w:p w:rsidR="00B3290D" w:rsidRPr="00B3290D" w:rsidRDefault="00B3290D">
      <w:pPr>
        <w:pStyle w:val="Textvysvtlivek"/>
        <w:rPr>
          <w:lang w:val="cs-CZ"/>
        </w:rPr>
      </w:pPr>
      <w:r>
        <w:rPr>
          <w:rStyle w:val="Odkaznavysvtlivky"/>
        </w:rPr>
        <w:endnoteRef/>
      </w:r>
      <w:r>
        <w:t xml:space="preserve"> </w:t>
      </w:r>
      <w:r w:rsidRPr="00FF5FED">
        <w:rPr>
          <w:rFonts w:ascii="Verdana" w:hAnsi="Verdana"/>
          <w:b/>
          <w:sz w:val="14"/>
          <w:szCs w:val="14"/>
          <w:lang w:val="en-GB"/>
        </w:rPr>
        <w:t>Kód země</w:t>
      </w:r>
      <w:r w:rsidRPr="00FF5FED">
        <w:rPr>
          <w:rFonts w:ascii="Verdana" w:hAnsi="Verdana"/>
          <w:sz w:val="14"/>
          <w:szCs w:val="14"/>
          <w:lang w:val="en-GB"/>
        </w:rPr>
        <w:t>: ISO 3166-2 kódy zemí k dispozici na adrese:</w:t>
      </w:r>
      <w:hyperlink r:id="rId1" w:anchor="search" w:history="1">
        <w:r w:rsidRPr="00FF5FED">
          <w:rPr>
            <w:rStyle w:val="Hypertextovodkaz"/>
            <w:rFonts w:ascii="Verdana" w:hAnsi="Verdana"/>
            <w:sz w:val="14"/>
            <w:szCs w:val="14"/>
            <w:lang w:val="en-GB"/>
          </w:rPr>
          <w:t>https://www.iso.org/obp/ui/#search</w:t>
        </w:r>
      </w:hyperlink>
      <w:r w:rsidRPr="00FF5FED">
        <w:rPr>
          <w:rFonts w:ascii="Verdana" w:hAnsi="Verdana"/>
          <w:sz w:val="14"/>
          <w:szCs w:val="14"/>
          <w:lang w:val="en-GB"/>
        </w:rPr>
        <w:t>.</w:t>
      </w:r>
    </w:p>
  </w:endnote>
  <w:endnote w:id="6">
    <w:p w:rsidR="00B3290D" w:rsidRPr="00B3290D" w:rsidRDefault="00B3290D">
      <w:pPr>
        <w:pStyle w:val="Textvysvtlivek"/>
        <w:rPr>
          <w:lang w:val="cs-CZ"/>
        </w:rPr>
      </w:pPr>
      <w:r>
        <w:rPr>
          <w:rStyle w:val="Odkaznavysvtlivky"/>
        </w:rPr>
        <w:endnoteRef/>
      </w:r>
      <w:r>
        <w:t xml:space="preserve"> </w:t>
      </w:r>
      <w:r w:rsidRPr="00FF5FED">
        <w:rPr>
          <w:rFonts w:ascii="Verdana" w:hAnsi="Verdana"/>
          <w:sz w:val="14"/>
          <w:szCs w:val="14"/>
          <w:lang w:val="en-GB"/>
        </w:rPr>
        <w:t>Jakákoli firma ze země, jež je členem Programu Erasmus, či jakákoli veřejná nebo soukromá organizace působící na trhu práce a v oblasti vzdělání, odborných stáží a mládeže (odborné stáže institucí ze zemí zapojených do Programu Erasmus ve firmách (neakademickém prostředí) působících v partnerských zemích Programu Erasmus nelze nárokovat).</w:t>
      </w:r>
    </w:p>
  </w:endnote>
  <w:endnote w:id="7">
    <w:p w:rsidR="00B3290D" w:rsidRPr="00B3290D" w:rsidRDefault="00B3290D">
      <w:pPr>
        <w:pStyle w:val="Textvysvtlivek"/>
        <w:rPr>
          <w:lang w:val="cs-CZ"/>
        </w:rPr>
      </w:pPr>
      <w:r>
        <w:rPr>
          <w:rStyle w:val="Odkaznavysvtlivky"/>
        </w:rPr>
        <w:endnoteRef/>
      </w:r>
      <w:r>
        <w:t xml:space="preserve"> </w:t>
      </w:r>
      <w:r w:rsidRPr="00FF5FED">
        <w:rPr>
          <w:rFonts w:ascii="Verdana" w:hAnsi="Verdana" w:cs="Calibri"/>
          <w:sz w:val="14"/>
          <w:szCs w:val="14"/>
          <w:lang w:val="en-GB"/>
        </w:rPr>
        <w:t>Není nutné vzájemné rozesílání podepsaných dokumentů. Naskenované kopie podpisů či elektronické podpisy jsou akceptovány v závislosti na legislativě platné v zemi vysílající instituce (v případě mobility s partnerskými zeměmi záleží na právní úpravě platné v účastnické zemi Programu Erasmus). Certifikáty o realizaci pobytu se mohou distribuovat elektronicky nebo jakýmkoli jiným způsobem vyhovujícím přednášejícímu a vysílající instituci.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C19" w:rsidRDefault="00335C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E55" w:rsidRDefault="009A0E5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62F3">
      <w:rPr>
        <w:noProof/>
      </w:rPr>
      <w:t>1</w:t>
    </w:r>
    <w:r>
      <w:fldChar w:fldCharType="end"/>
    </w:r>
  </w:p>
  <w:p w:rsidR="009A0E55" w:rsidRPr="007E2F6C" w:rsidRDefault="009A0E55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E55" w:rsidRDefault="009A0E55">
    <w:pPr>
      <w:pStyle w:val="Zpat"/>
    </w:pPr>
  </w:p>
  <w:p w:rsidR="009A0E55" w:rsidRPr="00910BEB" w:rsidRDefault="009A0E55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DBB" w:rsidRDefault="00894DBB">
      <w:r>
        <w:separator/>
      </w:r>
    </w:p>
  </w:footnote>
  <w:footnote w:type="continuationSeparator" w:id="0">
    <w:p w:rsidR="00894DBB" w:rsidRDefault="00894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C19" w:rsidRDefault="00335C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9A0E55" w:rsidRPr="006C040A" w:rsidTr="00FE0FB6">
      <w:trPr>
        <w:trHeight w:val="823"/>
      </w:trPr>
      <w:tc>
        <w:tcPr>
          <w:tcW w:w="7135" w:type="dxa"/>
          <w:vAlign w:val="center"/>
        </w:tcPr>
        <w:p w:rsidR="009A0E55" w:rsidRPr="00AD66BB" w:rsidRDefault="009A0E55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9A0E55" w:rsidRPr="00967BFC" w:rsidRDefault="009A0E55" w:rsidP="00C05937">
          <w:pPr>
            <w:pStyle w:val="ZDGName"/>
            <w:rPr>
              <w:lang w:val="en-GB"/>
            </w:rPr>
          </w:pPr>
        </w:p>
      </w:tc>
    </w:tr>
  </w:tbl>
  <w:p w:rsidR="009A0E55" w:rsidRPr="00495B18" w:rsidRDefault="00D47176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 w:rsidRPr="00B21D70"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3691890</wp:posOffset>
              </wp:positionH>
              <wp:positionV relativeFrom="paragraph">
                <wp:posOffset>-593725</wp:posOffset>
              </wp:positionV>
              <wp:extent cx="2246630" cy="66611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6630" cy="666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0E55" w:rsidRDefault="009A0E55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FB6086" w:rsidRPr="00AD66BB" w:rsidRDefault="00FB608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:rsidR="009A0E55" w:rsidRDefault="009A0E55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9A0E55" w:rsidRPr="00AD66BB" w:rsidRDefault="00335C19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Jméno a příjmení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0.7pt;margin-top:-46.75pt;width:176.9pt;height:5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Dw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" filled="f" stroked="f">
              <v:textbox>
                <w:txbxContent>
                  <w:p w:rsidR="009A0E55" w:rsidRDefault="009A0E55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FB6086" w:rsidRPr="00AD66BB" w:rsidRDefault="00FB6086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:rsidR="009A0E55" w:rsidRDefault="009A0E55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="009A0E55" w:rsidRPr="00AD66BB" w:rsidRDefault="00335C19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Jméno a příjmení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E55" w:rsidRPr="00865FC1" w:rsidRDefault="009A0E55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0EF"/>
    <w:rsid w:val="000013CA"/>
    <w:rsid w:val="00001512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11E"/>
    <w:rsid w:val="00015B0A"/>
    <w:rsid w:val="000175AD"/>
    <w:rsid w:val="00025A01"/>
    <w:rsid w:val="00030154"/>
    <w:rsid w:val="00030B0F"/>
    <w:rsid w:val="00030D4D"/>
    <w:rsid w:val="00031BF4"/>
    <w:rsid w:val="000322B4"/>
    <w:rsid w:val="00033D00"/>
    <w:rsid w:val="00034846"/>
    <w:rsid w:val="00035B93"/>
    <w:rsid w:val="00037F48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76EA9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547D"/>
    <w:rsid w:val="000B6149"/>
    <w:rsid w:val="000B62F1"/>
    <w:rsid w:val="000B6F98"/>
    <w:rsid w:val="000B6FE5"/>
    <w:rsid w:val="000C2E3A"/>
    <w:rsid w:val="000C2F96"/>
    <w:rsid w:val="000C302E"/>
    <w:rsid w:val="000C3FD3"/>
    <w:rsid w:val="000C5996"/>
    <w:rsid w:val="000C79D1"/>
    <w:rsid w:val="000C7A4E"/>
    <w:rsid w:val="000C7F5A"/>
    <w:rsid w:val="000D0B60"/>
    <w:rsid w:val="000D0F58"/>
    <w:rsid w:val="000D0FD8"/>
    <w:rsid w:val="000D2FDB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52C"/>
    <w:rsid w:val="00124689"/>
    <w:rsid w:val="001251BA"/>
    <w:rsid w:val="001256A8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84E"/>
    <w:rsid w:val="00142A0B"/>
    <w:rsid w:val="00142E7C"/>
    <w:rsid w:val="001430E6"/>
    <w:rsid w:val="00143551"/>
    <w:rsid w:val="00144275"/>
    <w:rsid w:val="001507B9"/>
    <w:rsid w:val="00151D39"/>
    <w:rsid w:val="0015235B"/>
    <w:rsid w:val="00153501"/>
    <w:rsid w:val="0015351B"/>
    <w:rsid w:val="00154218"/>
    <w:rsid w:val="0015507D"/>
    <w:rsid w:val="0015521A"/>
    <w:rsid w:val="00155F8B"/>
    <w:rsid w:val="00157579"/>
    <w:rsid w:val="00160A93"/>
    <w:rsid w:val="00161ACF"/>
    <w:rsid w:val="00163520"/>
    <w:rsid w:val="001640FA"/>
    <w:rsid w:val="001645EE"/>
    <w:rsid w:val="001667A3"/>
    <w:rsid w:val="00170246"/>
    <w:rsid w:val="0017228B"/>
    <w:rsid w:val="00174FC4"/>
    <w:rsid w:val="001804C6"/>
    <w:rsid w:val="001805A8"/>
    <w:rsid w:val="00181A1E"/>
    <w:rsid w:val="00181BCF"/>
    <w:rsid w:val="00183A28"/>
    <w:rsid w:val="00185102"/>
    <w:rsid w:val="00185115"/>
    <w:rsid w:val="0018661B"/>
    <w:rsid w:val="001901AA"/>
    <w:rsid w:val="001903D7"/>
    <w:rsid w:val="0019175E"/>
    <w:rsid w:val="00193AF5"/>
    <w:rsid w:val="00196A96"/>
    <w:rsid w:val="00197969"/>
    <w:rsid w:val="001A0ABB"/>
    <w:rsid w:val="001A160E"/>
    <w:rsid w:val="001A1A67"/>
    <w:rsid w:val="001A1F7E"/>
    <w:rsid w:val="001A3654"/>
    <w:rsid w:val="001A3C8E"/>
    <w:rsid w:val="001A3F46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735C"/>
    <w:rsid w:val="001C13EE"/>
    <w:rsid w:val="001C4019"/>
    <w:rsid w:val="001C4572"/>
    <w:rsid w:val="001C6092"/>
    <w:rsid w:val="001D3295"/>
    <w:rsid w:val="001D5524"/>
    <w:rsid w:val="001D56D5"/>
    <w:rsid w:val="001D58EC"/>
    <w:rsid w:val="001D5AAB"/>
    <w:rsid w:val="001E0A7F"/>
    <w:rsid w:val="001E0F6A"/>
    <w:rsid w:val="001E13D3"/>
    <w:rsid w:val="001E6D64"/>
    <w:rsid w:val="001E7693"/>
    <w:rsid w:val="001F04E2"/>
    <w:rsid w:val="001F2FC0"/>
    <w:rsid w:val="001F4CB2"/>
    <w:rsid w:val="001F59C5"/>
    <w:rsid w:val="001F6040"/>
    <w:rsid w:val="001F6A51"/>
    <w:rsid w:val="001F7077"/>
    <w:rsid w:val="001F7930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5F97"/>
    <w:rsid w:val="002367E6"/>
    <w:rsid w:val="00237378"/>
    <w:rsid w:val="0024301D"/>
    <w:rsid w:val="00244395"/>
    <w:rsid w:val="00244CF4"/>
    <w:rsid w:val="0024577B"/>
    <w:rsid w:val="0024637F"/>
    <w:rsid w:val="002468F3"/>
    <w:rsid w:val="00247002"/>
    <w:rsid w:val="00251021"/>
    <w:rsid w:val="002539C3"/>
    <w:rsid w:val="00255678"/>
    <w:rsid w:val="00255C91"/>
    <w:rsid w:val="00260F2A"/>
    <w:rsid w:val="00261147"/>
    <w:rsid w:val="00262F89"/>
    <w:rsid w:val="00266E91"/>
    <w:rsid w:val="00266ED9"/>
    <w:rsid w:val="0026795B"/>
    <w:rsid w:val="00270BC6"/>
    <w:rsid w:val="00271299"/>
    <w:rsid w:val="00271FDB"/>
    <w:rsid w:val="00272732"/>
    <w:rsid w:val="0027514D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5C6D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6499"/>
    <w:rsid w:val="002B7261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203"/>
    <w:rsid w:val="002F07EA"/>
    <w:rsid w:val="002F1592"/>
    <w:rsid w:val="002F2F0B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413"/>
    <w:rsid w:val="00311B04"/>
    <w:rsid w:val="0031320E"/>
    <w:rsid w:val="00314143"/>
    <w:rsid w:val="00315958"/>
    <w:rsid w:val="00316FC1"/>
    <w:rsid w:val="00317B13"/>
    <w:rsid w:val="00320BED"/>
    <w:rsid w:val="003211B3"/>
    <w:rsid w:val="003215E9"/>
    <w:rsid w:val="003218AE"/>
    <w:rsid w:val="00325BE1"/>
    <w:rsid w:val="00327F70"/>
    <w:rsid w:val="003300FF"/>
    <w:rsid w:val="003315D9"/>
    <w:rsid w:val="00331937"/>
    <w:rsid w:val="003331F9"/>
    <w:rsid w:val="00333809"/>
    <w:rsid w:val="00335C1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A00"/>
    <w:rsid w:val="00380FDD"/>
    <w:rsid w:val="003824D5"/>
    <w:rsid w:val="00382730"/>
    <w:rsid w:val="003831A3"/>
    <w:rsid w:val="00383DB8"/>
    <w:rsid w:val="00383F05"/>
    <w:rsid w:val="0038442D"/>
    <w:rsid w:val="00385900"/>
    <w:rsid w:val="00386406"/>
    <w:rsid w:val="00386FAD"/>
    <w:rsid w:val="00390C8C"/>
    <w:rsid w:val="003910F3"/>
    <w:rsid w:val="0039110A"/>
    <w:rsid w:val="00391688"/>
    <w:rsid w:val="003923BA"/>
    <w:rsid w:val="00392546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4D8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526"/>
    <w:rsid w:val="003D6856"/>
    <w:rsid w:val="003D6A9A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582F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5E84"/>
    <w:rsid w:val="004262CE"/>
    <w:rsid w:val="004268DD"/>
    <w:rsid w:val="004278AB"/>
    <w:rsid w:val="004311BA"/>
    <w:rsid w:val="004328AD"/>
    <w:rsid w:val="00432B33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A66DC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7EB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30D"/>
    <w:rsid w:val="005466DD"/>
    <w:rsid w:val="0054698A"/>
    <w:rsid w:val="005474C6"/>
    <w:rsid w:val="00547D5B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5770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4EA9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5F7A77"/>
    <w:rsid w:val="00600B72"/>
    <w:rsid w:val="00601AB7"/>
    <w:rsid w:val="00601B08"/>
    <w:rsid w:val="00601F78"/>
    <w:rsid w:val="0060255A"/>
    <w:rsid w:val="006028FD"/>
    <w:rsid w:val="006044C9"/>
    <w:rsid w:val="0060554A"/>
    <w:rsid w:val="00606675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277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3E7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4E38"/>
    <w:rsid w:val="006455DC"/>
    <w:rsid w:val="00645792"/>
    <w:rsid w:val="006462D1"/>
    <w:rsid w:val="006462F3"/>
    <w:rsid w:val="00646505"/>
    <w:rsid w:val="006469CB"/>
    <w:rsid w:val="00647770"/>
    <w:rsid w:val="006501B7"/>
    <w:rsid w:val="00650E70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97A7B"/>
    <w:rsid w:val="006A0862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1F0C"/>
    <w:rsid w:val="006E591B"/>
    <w:rsid w:val="006E74EF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1FF"/>
    <w:rsid w:val="0070242A"/>
    <w:rsid w:val="007061F0"/>
    <w:rsid w:val="007064C9"/>
    <w:rsid w:val="00711FB9"/>
    <w:rsid w:val="0071242D"/>
    <w:rsid w:val="007127CF"/>
    <w:rsid w:val="00713494"/>
    <w:rsid w:val="007146D2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73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7B9F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802"/>
    <w:rsid w:val="007B1B6C"/>
    <w:rsid w:val="007B1B7D"/>
    <w:rsid w:val="007B293E"/>
    <w:rsid w:val="007B3F1B"/>
    <w:rsid w:val="007B4067"/>
    <w:rsid w:val="007B4529"/>
    <w:rsid w:val="007B63DB"/>
    <w:rsid w:val="007B7CE2"/>
    <w:rsid w:val="007C04EE"/>
    <w:rsid w:val="007C0ACB"/>
    <w:rsid w:val="007C0FDD"/>
    <w:rsid w:val="007C2B15"/>
    <w:rsid w:val="007C3B41"/>
    <w:rsid w:val="007C3EF9"/>
    <w:rsid w:val="007C67BF"/>
    <w:rsid w:val="007D0129"/>
    <w:rsid w:val="007D3E53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E50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B6C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4DBB"/>
    <w:rsid w:val="00897B11"/>
    <w:rsid w:val="008A12C6"/>
    <w:rsid w:val="008A1931"/>
    <w:rsid w:val="008A3540"/>
    <w:rsid w:val="008A3CCC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97A"/>
    <w:rsid w:val="008B1B7F"/>
    <w:rsid w:val="008B5B2A"/>
    <w:rsid w:val="008B6FA5"/>
    <w:rsid w:val="008B75A2"/>
    <w:rsid w:val="008B7ABA"/>
    <w:rsid w:val="008C2716"/>
    <w:rsid w:val="008C4150"/>
    <w:rsid w:val="008C6905"/>
    <w:rsid w:val="008D37AB"/>
    <w:rsid w:val="008D39EF"/>
    <w:rsid w:val="008D4337"/>
    <w:rsid w:val="008E0763"/>
    <w:rsid w:val="008E1D94"/>
    <w:rsid w:val="008E4248"/>
    <w:rsid w:val="008E432F"/>
    <w:rsid w:val="008E75D8"/>
    <w:rsid w:val="008F15D9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3F19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479C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118D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2087"/>
    <w:rsid w:val="009934FE"/>
    <w:rsid w:val="00996304"/>
    <w:rsid w:val="00997FFC"/>
    <w:rsid w:val="009A0E55"/>
    <w:rsid w:val="009A11CE"/>
    <w:rsid w:val="009A396A"/>
    <w:rsid w:val="009A39E6"/>
    <w:rsid w:val="009A480C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6AAA"/>
    <w:rsid w:val="009C77F6"/>
    <w:rsid w:val="009D1896"/>
    <w:rsid w:val="009D1D75"/>
    <w:rsid w:val="009D43A7"/>
    <w:rsid w:val="009D4AC6"/>
    <w:rsid w:val="009D56E5"/>
    <w:rsid w:val="009E1C65"/>
    <w:rsid w:val="009E1DBD"/>
    <w:rsid w:val="009E7184"/>
    <w:rsid w:val="009E7D00"/>
    <w:rsid w:val="009E7DF1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4115"/>
    <w:rsid w:val="00A05452"/>
    <w:rsid w:val="00A05C55"/>
    <w:rsid w:val="00A06088"/>
    <w:rsid w:val="00A072EE"/>
    <w:rsid w:val="00A07EA6"/>
    <w:rsid w:val="00A10196"/>
    <w:rsid w:val="00A10C2F"/>
    <w:rsid w:val="00A12886"/>
    <w:rsid w:val="00A128FE"/>
    <w:rsid w:val="00A12DE3"/>
    <w:rsid w:val="00A13CE1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6BF2"/>
    <w:rsid w:val="00A37D3B"/>
    <w:rsid w:val="00A40261"/>
    <w:rsid w:val="00A41037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7F7D"/>
    <w:rsid w:val="00A61D65"/>
    <w:rsid w:val="00A62C2D"/>
    <w:rsid w:val="00A63976"/>
    <w:rsid w:val="00A64CAD"/>
    <w:rsid w:val="00A65C15"/>
    <w:rsid w:val="00A712F9"/>
    <w:rsid w:val="00A72CB7"/>
    <w:rsid w:val="00A73378"/>
    <w:rsid w:val="00A73FDC"/>
    <w:rsid w:val="00A740AA"/>
    <w:rsid w:val="00A74F63"/>
    <w:rsid w:val="00A75662"/>
    <w:rsid w:val="00A75AC5"/>
    <w:rsid w:val="00A77243"/>
    <w:rsid w:val="00A8095D"/>
    <w:rsid w:val="00A80CBB"/>
    <w:rsid w:val="00A840CD"/>
    <w:rsid w:val="00A84302"/>
    <w:rsid w:val="00A84544"/>
    <w:rsid w:val="00A845FB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4DC6"/>
    <w:rsid w:val="00A95EB6"/>
    <w:rsid w:val="00A969E4"/>
    <w:rsid w:val="00AA02E9"/>
    <w:rsid w:val="00AA0AF4"/>
    <w:rsid w:val="00AA4BE2"/>
    <w:rsid w:val="00AA56A3"/>
    <w:rsid w:val="00AA5D7D"/>
    <w:rsid w:val="00AA6CF0"/>
    <w:rsid w:val="00AA7C13"/>
    <w:rsid w:val="00AB0C57"/>
    <w:rsid w:val="00AB1329"/>
    <w:rsid w:val="00AB23AD"/>
    <w:rsid w:val="00AB4084"/>
    <w:rsid w:val="00AB6448"/>
    <w:rsid w:val="00AB6470"/>
    <w:rsid w:val="00AB68B7"/>
    <w:rsid w:val="00AC1B51"/>
    <w:rsid w:val="00AC2201"/>
    <w:rsid w:val="00AC2ADC"/>
    <w:rsid w:val="00AC3A15"/>
    <w:rsid w:val="00AC3DDD"/>
    <w:rsid w:val="00AC43F9"/>
    <w:rsid w:val="00AC44B1"/>
    <w:rsid w:val="00AC57BC"/>
    <w:rsid w:val="00AC700C"/>
    <w:rsid w:val="00AD1AED"/>
    <w:rsid w:val="00AD21EF"/>
    <w:rsid w:val="00AD3694"/>
    <w:rsid w:val="00AD3911"/>
    <w:rsid w:val="00AD394A"/>
    <w:rsid w:val="00AD4D4B"/>
    <w:rsid w:val="00AD4D51"/>
    <w:rsid w:val="00AD66BB"/>
    <w:rsid w:val="00AD6B78"/>
    <w:rsid w:val="00AD754C"/>
    <w:rsid w:val="00AE2EE2"/>
    <w:rsid w:val="00AE341F"/>
    <w:rsid w:val="00AE4B27"/>
    <w:rsid w:val="00AE7B1F"/>
    <w:rsid w:val="00AF1AC7"/>
    <w:rsid w:val="00AF2293"/>
    <w:rsid w:val="00AF484B"/>
    <w:rsid w:val="00AF57BF"/>
    <w:rsid w:val="00AF5D92"/>
    <w:rsid w:val="00AF7925"/>
    <w:rsid w:val="00AF7CD0"/>
    <w:rsid w:val="00B03101"/>
    <w:rsid w:val="00B036A7"/>
    <w:rsid w:val="00B03C53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1D70"/>
    <w:rsid w:val="00B2348C"/>
    <w:rsid w:val="00B24354"/>
    <w:rsid w:val="00B244AD"/>
    <w:rsid w:val="00B24D10"/>
    <w:rsid w:val="00B251DF"/>
    <w:rsid w:val="00B253E9"/>
    <w:rsid w:val="00B27759"/>
    <w:rsid w:val="00B31214"/>
    <w:rsid w:val="00B31C27"/>
    <w:rsid w:val="00B3290D"/>
    <w:rsid w:val="00B349F4"/>
    <w:rsid w:val="00B37B6A"/>
    <w:rsid w:val="00B4050A"/>
    <w:rsid w:val="00B40DFB"/>
    <w:rsid w:val="00B418E9"/>
    <w:rsid w:val="00B422F5"/>
    <w:rsid w:val="00B423EB"/>
    <w:rsid w:val="00B425C0"/>
    <w:rsid w:val="00B444A2"/>
    <w:rsid w:val="00B47FF2"/>
    <w:rsid w:val="00B51966"/>
    <w:rsid w:val="00B53C89"/>
    <w:rsid w:val="00B55BA4"/>
    <w:rsid w:val="00B605D8"/>
    <w:rsid w:val="00B61111"/>
    <w:rsid w:val="00B61407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3329"/>
    <w:rsid w:val="00B7446B"/>
    <w:rsid w:val="00B74C8E"/>
    <w:rsid w:val="00B750FF"/>
    <w:rsid w:val="00B76BE7"/>
    <w:rsid w:val="00B774FA"/>
    <w:rsid w:val="00B802A1"/>
    <w:rsid w:val="00B81686"/>
    <w:rsid w:val="00B834A7"/>
    <w:rsid w:val="00B9193E"/>
    <w:rsid w:val="00B9285C"/>
    <w:rsid w:val="00B92F23"/>
    <w:rsid w:val="00B93FB9"/>
    <w:rsid w:val="00B95205"/>
    <w:rsid w:val="00B96AA3"/>
    <w:rsid w:val="00BA0417"/>
    <w:rsid w:val="00BA290F"/>
    <w:rsid w:val="00BA369B"/>
    <w:rsid w:val="00BA3B51"/>
    <w:rsid w:val="00BA3C63"/>
    <w:rsid w:val="00BA43B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1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68"/>
    <w:rsid w:val="00C00F93"/>
    <w:rsid w:val="00C019E9"/>
    <w:rsid w:val="00C02386"/>
    <w:rsid w:val="00C02926"/>
    <w:rsid w:val="00C043B4"/>
    <w:rsid w:val="00C0507D"/>
    <w:rsid w:val="00C050AB"/>
    <w:rsid w:val="00C05528"/>
    <w:rsid w:val="00C057BF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667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B6D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935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2E66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6A3"/>
    <w:rsid w:val="00CD08CF"/>
    <w:rsid w:val="00CD5C17"/>
    <w:rsid w:val="00CD5E32"/>
    <w:rsid w:val="00CE1808"/>
    <w:rsid w:val="00CE19DE"/>
    <w:rsid w:val="00CE38B2"/>
    <w:rsid w:val="00CE3E92"/>
    <w:rsid w:val="00CE6C30"/>
    <w:rsid w:val="00CE78C9"/>
    <w:rsid w:val="00CF11FF"/>
    <w:rsid w:val="00CF1237"/>
    <w:rsid w:val="00CF326B"/>
    <w:rsid w:val="00CF3C00"/>
    <w:rsid w:val="00CF4227"/>
    <w:rsid w:val="00CF55E6"/>
    <w:rsid w:val="00CF63BD"/>
    <w:rsid w:val="00CF6D1D"/>
    <w:rsid w:val="00D02AA9"/>
    <w:rsid w:val="00D02BAF"/>
    <w:rsid w:val="00D033F6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2348"/>
    <w:rsid w:val="00D44D48"/>
    <w:rsid w:val="00D44E0A"/>
    <w:rsid w:val="00D47176"/>
    <w:rsid w:val="00D4722F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2F9F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667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02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7E6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1C8C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3E0F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08B8"/>
    <w:rsid w:val="00E415AE"/>
    <w:rsid w:val="00E4376B"/>
    <w:rsid w:val="00E43A4C"/>
    <w:rsid w:val="00E46AF7"/>
    <w:rsid w:val="00E46FFF"/>
    <w:rsid w:val="00E470A3"/>
    <w:rsid w:val="00E52A1D"/>
    <w:rsid w:val="00E537B2"/>
    <w:rsid w:val="00E552DA"/>
    <w:rsid w:val="00E55EFB"/>
    <w:rsid w:val="00E579E9"/>
    <w:rsid w:val="00E61645"/>
    <w:rsid w:val="00E66166"/>
    <w:rsid w:val="00E67F2F"/>
    <w:rsid w:val="00E704B7"/>
    <w:rsid w:val="00E704FA"/>
    <w:rsid w:val="00E718ED"/>
    <w:rsid w:val="00E727E3"/>
    <w:rsid w:val="00E72E81"/>
    <w:rsid w:val="00E73170"/>
    <w:rsid w:val="00E74EC7"/>
    <w:rsid w:val="00E74F45"/>
    <w:rsid w:val="00E756F7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4204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1E5E"/>
    <w:rsid w:val="00F42090"/>
    <w:rsid w:val="00F45029"/>
    <w:rsid w:val="00F47C8D"/>
    <w:rsid w:val="00F50463"/>
    <w:rsid w:val="00F5493B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31F1"/>
    <w:rsid w:val="00FB33D3"/>
    <w:rsid w:val="00FB4C49"/>
    <w:rsid w:val="00FB6086"/>
    <w:rsid w:val="00FB790A"/>
    <w:rsid w:val="00FC00EA"/>
    <w:rsid w:val="00FC1B1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5FED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4A50F1-8344-4C2E-88AB-0B5B2F8E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rsid w:val="008E1D94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rsid w:val="008E1D94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rsid w:val="008E1D94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rsid w:val="008E1D9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rsid w:val="008E1D94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rsid w:val="008E1D94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rsid w:val="008E1D94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rsid w:val="008E1D94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8E1D94"/>
    <w:pPr>
      <w:ind w:left="482"/>
    </w:pPr>
  </w:style>
  <w:style w:type="paragraph" w:customStyle="1" w:styleId="Text2">
    <w:name w:val="Text 2"/>
    <w:basedOn w:val="Normln"/>
    <w:rsid w:val="008E1D94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rsid w:val="008E1D94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rsid w:val="008E1D94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rsid w:val="008E1D94"/>
    <w:pPr>
      <w:spacing w:after="0"/>
      <w:jc w:val="left"/>
    </w:pPr>
  </w:style>
  <w:style w:type="paragraph" w:customStyle="1" w:styleId="AddressTL">
    <w:name w:val="AddressTL"/>
    <w:basedOn w:val="Normln"/>
    <w:next w:val="Normln"/>
    <w:rsid w:val="008E1D94"/>
    <w:pPr>
      <w:spacing w:after="720"/>
      <w:jc w:val="left"/>
    </w:pPr>
  </w:style>
  <w:style w:type="paragraph" w:customStyle="1" w:styleId="AddressTR">
    <w:name w:val="AddressTR"/>
    <w:basedOn w:val="Normln"/>
    <w:next w:val="Normln"/>
    <w:rsid w:val="008E1D94"/>
    <w:pPr>
      <w:spacing w:after="720"/>
      <w:ind w:left="5103"/>
      <w:jc w:val="left"/>
    </w:pPr>
  </w:style>
  <w:style w:type="paragraph" w:styleId="Textvbloku">
    <w:name w:val="Block Text"/>
    <w:basedOn w:val="Normln"/>
    <w:rsid w:val="008E1D94"/>
    <w:pPr>
      <w:spacing w:after="120"/>
      <w:ind w:left="1440" w:right="1440"/>
    </w:pPr>
  </w:style>
  <w:style w:type="paragraph" w:styleId="Zkladntext">
    <w:name w:val="Body Text"/>
    <w:basedOn w:val="Normln"/>
    <w:rsid w:val="008E1D94"/>
    <w:pPr>
      <w:spacing w:after="120"/>
    </w:pPr>
  </w:style>
  <w:style w:type="paragraph" w:styleId="Zkladntext2">
    <w:name w:val="Body Text 2"/>
    <w:basedOn w:val="Normln"/>
    <w:rsid w:val="008E1D94"/>
    <w:pPr>
      <w:spacing w:after="120" w:line="480" w:lineRule="auto"/>
    </w:pPr>
  </w:style>
  <w:style w:type="paragraph" w:styleId="Zkladntext3">
    <w:name w:val="Body Text 3"/>
    <w:basedOn w:val="Normln"/>
    <w:rsid w:val="008E1D94"/>
    <w:pPr>
      <w:spacing w:after="120"/>
    </w:pPr>
    <w:rPr>
      <w:sz w:val="16"/>
    </w:rPr>
  </w:style>
  <w:style w:type="paragraph" w:styleId="Zkladntext-prvnodsazen">
    <w:name w:val="Body Text First Indent"/>
    <w:basedOn w:val="Zkladntext"/>
    <w:rsid w:val="008E1D94"/>
    <w:pPr>
      <w:ind w:firstLine="210"/>
    </w:pPr>
  </w:style>
  <w:style w:type="paragraph" w:styleId="Zkladntextodsazen">
    <w:name w:val="Body Text Indent"/>
    <w:basedOn w:val="Normln"/>
    <w:rsid w:val="008E1D94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8E1D94"/>
    <w:pPr>
      <w:ind w:firstLine="210"/>
    </w:pPr>
  </w:style>
  <w:style w:type="paragraph" w:styleId="Zkladntextodsazen2">
    <w:name w:val="Body Text Indent 2"/>
    <w:basedOn w:val="Normln"/>
    <w:rsid w:val="008E1D94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8E1D94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rsid w:val="008E1D94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rsid w:val="008E1D94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rsid w:val="008E1D94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rsid w:val="008E1D94"/>
    <w:pPr>
      <w:ind w:left="4252"/>
    </w:pPr>
  </w:style>
  <w:style w:type="paragraph" w:styleId="Textkomente">
    <w:name w:val="annotation text"/>
    <w:basedOn w:val="Normln"/>
    <w:link w:val="TextkomenteChar"/>
    <w:rsid w:val="008E1D94"/>
    <w:rPr>
      <w:sz w:val="20"/>
    </w:rPr>
  </w:style>
  <w:style w:type="paragraph" w:styleId="Datum">
    <w:name w:val="Date"/>
    <w:basedOn w:val="Normln"/>
    <w:next w:val="References"/>
    <w:rsid w:val="008E1D94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rsid w:val="008E1D94"/>
    <w:pPr>
      <w:ind w:left="5103"/>
      <w:jc w:val="left"/>
    </w:pPr>
    <w:rPr>
      <w:sz w:val="20"/>
    </w:rPr>
  </w:style>
  <w:style w:type="paragraph" w:styleId="Rozvrendokumentu">
    <w:name w:val="Rozvržení dokumentu"/>
    <w:basedOn w:val="Normln"/>
    <w:semiHidden/>
    <w:rsid w:val="008E1D94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rsid w:val="008E1D94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rsid w:val="008E1D94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sid w:val="008E1D94"/>
    <w:rPr>
      <w:sz w:val="20"/>
    </w:rPr>
  </w:style>
  <w:style w:type="paragraph" w:styleId="Adresanaoblku">
    <w:name w:val="envelope address"/>
    <w:basedOn w:val="Normln"/>
    <w:rsid w:val="008E1D94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rsid w:val="008E1D94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rsid w:val="008E1D94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rsid w:val="008E1D94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rsid w:val="008E1D94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rsid w:val="008E1D94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8E1D94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8E1D94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8E1D94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8E1D94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8E1D94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8E1D94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8E1D94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8E1D94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8E1D94"/>
    <w:rPr>
      <w:rFonts w:ascii="Arial" w:hAnsi="Arial"/>
      <w:b/>
    </w:rPr>
  </w:style>
  <w:style w:type="paragraph" w:styleId="Seznam">
    <w:name w:val="List"/>
    <w:basedOn w:val="Normln"/>
    <w:rsid w:val="008E1D94"/>
    <w:pPr>
      <w:ind w:left="283" w:hanging="283"/>
    </w:pPr>
  </w:style>
  <w:style w:type="paragraph" w:styleId="Seznam2">
    <w:name w:val="List 2"/>
    <w:basedOn w:val="Normln"/>
    <w:rsid w:val="008E1D94"/>
    <w:pPr>
      <w:ind w:left="566" w:hanging="283"/>
    </w:pPr>
  </w:style>
  <w:style w:type="paragraph" w:styleId="Seznam3">
    <w:name w:val="List 3"/>
    <w:basedOn w:val="Normln"/>
    <w:rsid w:val="008E1D94"/>
    <w:pPr>
      <w:ind w:left="849" w:hanging="283"/>
    </w:pPr>
  </w:style>
  <w:style w:type="paragraph" w:styleId="Seznam4">
    <w:name w:val="List 4"/>
    <w:basedOn w:val="Normln"/>
    <w:rsid w:val="008E1D94"/>
    <w:pPr>
      <w:ind w:left="1132" w:hanging="283"/>
    </w:pPr>
  </w:style>
  <w:style w:type="paragraph" w:styleId="Seznam5">
    <w:name w:val="List 5"/>
    <w:basedOn w:val="Normln"/>
    <w:rsid w:val="008E1D94"/>
    <w:pPr>
      <w:ind w:left="1415" w:hanging="283"/>
    </w:pPr>
  </w:style>
  <w:style w:type="paragraph" w:styleId="Seznamsodrkami">
    <w:name w:val="List Bullet"/>
    <w:basedOn w:val="Normln"/>
    <w:rsid w:val="008E1D94"/>
    <w:pPr>
      <w:numPr>
        <w:numId w:val="4"/>
      </w:numPr>
    </w:pPr>
  </w:style>
  <w:style w:type="paragraph" w:styleId="Seznamsodrkami2">
    <w:name w:val="List Bullet 2"/>
    <w:basedOn w:val="Text2"/>
    <w:rsid w:val="008E1D94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rsid w:val="008E1D94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rsid w:val="008E1D9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rsid w:val="008E1D94"/>
    <w:pPr>
      <w:numPr>
        <w:numId w:val="1"/>
      </w:numPr>
    </w:pPr>
  </w:style>
  <w:style w:type="paragraph" w:styleId="Pokraovnseznamu">
    <w:name w:val="List Continue"/>
    <w:basedOn w:val="Normln"/>
    <w:rsid w:val="008E1D94"/>
    <w:pPr>
      <w:spacing w:after="120"/>
      <w:ind w:left="283"/>
    </w:pPr>
  </w:style>
  <w:style w:type="paragraph" w:styleId="Pokraovnseznamu2">
    <w:name w:val="List Continue 2"/>
    <w:basedOn w:val="Normln"/>
    <w:rsid w:val="008E1D94"/>
    <w:pPr>
      <w:spacing w:after="120"/>
      <w:ind w:left="566"/>
    </w:pPr>
  </w:style>
  <w:style w:type="paragraph" w:styleId="Pokraovnseznamu3">
    <w:name w:val="List Continue 3"/>
    <w:basedOn w:val="Normln"/>
    <w:rsid w:val="008E1D94"/>
    <w:pPr>
      <w:spacing w:after="120"/>
      <w:ind w:left="849"/>
    </w:pPr>
  </w:style>
  <w:style w:type="paragraph" w:styleId="Pokraovnseznamu4">
    <w:name w:val="List Continue 4"/>
    <w:basedOn w:val="Normln"/>
    <w:rsid w:val="008E1D94"/>
    <w:pPr>
      <w:spacing w:after="120"/>
      <w:ind w:left="1132"/>
    </w:pPr>
  </w:style>
  <w:style w:type="paragraph" w:styleId="Pokraovnseznamu5">
    <w:name w:val="List Continue 5"/>
    <w:basedOn w:val="Normln"/>
    <w:rsid w:val="008E1D94"/>
    <w:pPr>
      <w:spacing w:after="120"/>
      <w:ind w:left="1415"/>
    </w:pPr>
  </w:style>
  <w:style w:type="paragraph" w:styleId="slovanseznam">
    <w:name w:val="List Number"/>
    <w:basedOn w:val="Normln"/>
    <w:rsid w:val="008E1D94"/>
    <w:pPr>
      <w:numPr>
        <w:numId w:val="14"/>
      </w:numPr>
    </w:pPr>
  </w:style>
  <w:style w:type="paragraph" w:styleId="slovanseznam2">
    <w:name w:val="List Number 2"/>
    <w:basedOn w:val="Text2"/>
    <w:rsid w:val="008E1D94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rsid w:val="008E1D94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rsid w:val="008E1D9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rsid w:val="008E1D94"/>
    <w:pPr>
      <w:numPr>
        <w:numId w:val="2"/>
      </w:numPr>
    </w:pPr>
  </w:style>
  <w:style w:type="paragraph" w:styleId="Textmakra">
    <w:name w:val="macro"/>
    <w:semiHidden/>
    <w:rsid w:val="008E1D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rsid w:val="008E1D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rsid w:val="008E1D94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  <w:rsid w:val="008E1D94"/>
  </w:style>
  <w:style w:type="paragraph" w:customStyle="1" w:styleId="NoteHead">
    <w:name w:val="NoteHead"/>
    <w:basedOn w:val="Normln"/>
    <w:next w:val="Subject"/>
    <w:rsid w:val="008E1D94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rsid w:val="008E1D94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rsid w:val="008E1D94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8E1D94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8E1D94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8E1D94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8E1D9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rsid w:val="008E1D94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sid w:val="008E1D94"/>
    <w:rPr>
      <w:rFonts w:ascii="Courier New" w:hAnsi="Courier New"/>
      <w:sz w:val="20"/>
    </w:rPr>
  </w:style>
  <w:style w:type="paragraph" w:styleId="Osloven">
    <w:name w:val="Salutation"/>
    <w:basedOn w:val="Normln"/>
    <w:next w:val="Normln"/>
    <w:rsid w:val="008E1D94"/>
  </w:style>
  <w:style w:type="paragraph" w:styleId="Podpis">
    <w:name w:val="Signature"/>
    <w:basedOn w:val="Normln"/>
    <w:next w:val="Enclosures"/>
    <w:rsid w:val="008E1D94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Podtitul"/>
    <w:basedOn w:val="Normln"/>
    <w:rsid w:val="008E1D94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rsid w:val="008E1D94"/>
    <w:pPr>
      <w:jc w:val="center"/>
    </w:pPr>
    <w:rPr>
      <w:b/>
      <w:sz w:val="40"/>
    </w:rPr>
  </w:style>
  <w:style w:type="paragraph" w:customStyle="1" w:styleId="SubTitle2">
    <w:name w:val="SubTitle 2"/>
    <w:basedOn w:val="Normln"/>
    <w:rsid w:val="008E1D94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rsid w:val="008E1D94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8E1D94"/>
    <w:pPr>
      <w:ind w:left="480" w:hanging="480"/>
    </w:pPr>
  </w:style>
  <w:style w:type="paragraph" w:styleId="Nzev">
    <w:name w:val="Title"/>
    <w:basedOn w:val="Normln"/>
    <w:next w:val="SubTitle1"/>
    <w:rsid w:val="008E1D94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rsid w:val="008E1D94"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rsid w:val="008E1D94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rsid w:val="008E1D94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rsid w:val="008E1D94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rsid w:val="008E1D94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rsid w:val="008E1D94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rsid w:val="008E1D94"/>
    <w:pPr>
      <w:ind w:left="1200"/>
    </w:pPr>
  </w:style>
  <w:style w:type="paragraph" w:styleId="Obsah7">
    <w:name w:val="toc 7"/>
    <w:basedOn w:val="Normln"/>
    <w:next w:val="Normln"/>
    <w:autoRedefine/>
    <w:semiHidden/>
    <w:rsid w:val="008E1D94"/>
    <w:pPr>
      <w:ind w:left="1440"/>
    </w:pPr>
  </w:style>
  <w:style w:type="paragraph" w:styleId="Obsah8">
    <w:name w:val="toc 8"/>
    <w:basedOn w:val="Normln"/>
    <w:next w:val="Normln"/>
    <w:autoRedefine/>
    <w:semiHidden/>
    <w:rsid w:val="008E1D94"/>
    <w:pPr>
      <w:ind w:left="1680"/>
    </w:pPr>
  </w:style>
  <w:style w:type="paragraph" w:styleId="Obsah9">
    <w:name w:val="toc 9"/>
    <w:basedOn w:val="Normln"/>
    <w:next w:val="Normln"/>
    <w:autoRedefine/>
    <w:semiHidden/>
    <w:rsid w:val="008E1D94"/>
    <w:pPr>
      <w:ind w:left="1920"/>
    </w:pPr>
  </w:style>
  <w:style w:type="paragraph" w:customStyle="1" w:styleId="YReferences">
    <w:name w:val="YReferences"/>
    <w:basedOn w:val="Normln"/>
    <w:next w:val="Normln"/>
    <w:rsid w:val="008E1D94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E1D94"/>
    <w:pPr>
      <w:numPr>
        <w:numId w:val="5"/>
      </w:numPr>
    </w:pPr>
  </w:style>
  <w:style w:type="paragraph" w:customStyle="1" w:styleId="ListDash">
    <w:name w:val="List Dash"/>
    <w:basedOn w:val="Normln"/>
    <w:rsid w:val="008E1D94"/>
    <w:pPr>
      <w:numPr>
        <w:numId w:val="9"/>
      </w:numPr>
    </w:pPr>
  </w:style>
  <w:style w:type="paragraph" w:customStyle="1" w:styleId="ListDash1">
    <w:name w:val="List Dash 1"/>
    <w:basedOn w:val="Text1"/>
    <w:rsid w:val="008E1D94"/>
    <w:pPr>
      <w:numPr>
        <w:numId w:val="10"/>
      </w:numPr>
    </w:pPr>
  </w:style>
  <w:style w:type="paragraph" w:customStyle="1" w:styleId="ListDash2">
    <w:name w:val="List Dash 2"/>
    <w:basedOn w:val="Text2"/>
    <w:rsid w:val="008E1D94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8E1D94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E1D9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rsid w:val="008E1D94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rsid w:val="008E1D94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rsid w:val="008E1D94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8E1D94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8E1D94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8E1D94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8E1D94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8E1D94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8E1D94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8E1D94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8E1D94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E1D94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E1D94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E1D9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8E1D9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8E1D9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rsid w:val="008E1D94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rsid w:val="008E1D94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link w:val="Textvysvtlivek"/>
    <w:semiHidden/>
    <w:rsid w:val="00D97FE7"/>
    <w:rPr>
      <w:lang w:val="fr-FR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7B1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lang w:val="cs-CZ" w:eastAsia="cs-CZ"/>
    </w:rPr>
  </w:style>
  <w:style w:type="character" w:customStyle="1" w:styleId="FormtovanvHTMLChar">
    <w:name w:val="Formátovaný v HTML Char"/>
    <w:link w:val="FormtovanvHTML"/>
    <w:uiPriority w:val="99"/>
    <w:rsid w:val="007B1802"/>
    <w:rPr>
      <w:rFonts w:ascii="Courier New" w:hAnsi="Courier New" w:cs="Courier New"/>
      <w:lang w:val="cs-CZ" w:eastAsia="cs-CZ"/>
    </w:rPr>
  </w:style>
  <w:style w:type="character" w:styleId="Siln">
    <w:name w:val="Strong"/>
    <w:uiPriority w:val="22"/>
    <w:qFormat/>
    <w:rsid w:val="00384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vsers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Final_x0020_date_x0020_of_x0020_delivery xmlns="cfd06d9f-862c-4359-9a69-c66ff689f26a">2018-01-15T00:00:00+00:00</Final_x0020_date_x0020_of_x0020_delivery>
    <Leader_x0020__x0028_unit_x0029_ xmlns="cfd06d9f-862c-4359-9a69-c66ff689f26a">A1/C3</Leader_x0020__x0028_unit_x0029_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2018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27520-2370-4045-8C1A-884515F68C6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6DC6E544-C6A6-4396-81F5-A802C9A5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Links>
    <vt:vector size="12" baseType="variant"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mailto:erasmus@vsers.cz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Jiri Nechvatal</cp:lastModifiedBy>
  <cp:revision>2</cp:revision>
  <cp:lastPrinted>2024-10-25T07:26:00Z</cp:lastPrinted>
  <dcterms:created xsi:type="dcterms:W3CDTF">2025-02-18T19:49:00Z</dcterms:created>
  <dcterms:modified xsi:type="dcterms:W3CDTF">2025-02-18T19:49:00Z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